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800E49" w14:textId="48CDA2A3" w:rsidR="6295FDC5" w:rsidRDefault="6295FDC5" w:rsidP="223AEFFA">
      <w:pPr>
        <w:rPr>
          <w:b/>
          <w:bCs/>
        </w:rPr>
      </w:pPr>
      <w:r w:rsidRPr="6295FDC5">
        <w:rPr>
          <w:b/>
          <w:bCs/>
        </w:rPr>
        <w:t xml:space="preserve">      </w:t>
      </w:r>
      <w:r>
        <w:rPr>
          <w:noProof/>
        </w:rPr>
        <w:drawing>
          <wp:inline distT="0" distB="0" distL="0" distR="0" wp14:anchorId="1775F699" wp14:editId="1F87F4B9">
            <wp:extent cx="1259840" cy="129043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90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295FDC5">
        <w:rPr>
          <w:b/>
          <w:bCs/>
        </w:rPr>
        <w:t xml:space="preserve">          </w:t>
      </w:r>
      <w:r>
        <w:rPr>
          <w:noProof/>
        </w:rPr>
        <w:drawing>
          <wp:inline distT="0" distB="0" distL="0" distR="0" wp14:anchorId="50B04B94" wp14:editId="72F46B72">
            <wp:extent cx="2109988" cy="952251"/>
            <wp:effectExtent l="0" t="0" r="0" b="0"/>
            <wp:docPr id="1456709196" name="Obrázek 1456709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988" cy="95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95FDC5">
        <w:rPr>
          <w:b/>
          <w:bCs/>
        </w:rPr>
        <w:t xml:space="preserve">  </w:t>
      </w:r>
      <w:r w:rsidR="1EE99260" w:rsidRPr="6295FDC5">
        <w:rPr>
          <w:b/>
          <w:bCs/>
        </w:rPr>
        <w:t xml:space="preserve">   </w:t>
      </w:r>
      <w:r w:rsidR="003F23C9">
        <w:rPr>
          <w:noProof/>
        </w:rPr>
        <w:drawing>
          <wp:inline distT="0" distB="0" distL="0" distR="0" wp14:anchorId="64A2A695" wp14:editId="22EB5477">
            <wp:extent cx="1454606" cy="3933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4606" cy="39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91F7C" w14:textId="71A3BEFF" w:rsidR="1578C917" w:rsidRDefault="1578C917" w:rsidP="1578C917"/>
    <w:p w14:paraId="603D120C" w14:textId="11FC84A5" w:rsidR="3A9BCC5D" w:rsidRDefault="08B50203" w:rsidP="4B364E5F">
      <w:pPr>
        <w:jc w:val="center"/>
      </w:pPr>
      <w:r w:rsidRPr="4B364E5F"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r w:rsidR="1A4DCDD1">
        <w:rPr>
          <w:noProof/>
        </w:rPr>
        <w:drawing>
          <wp:inline distT="0" distB="0" distL="0" distR="0" wp14:anchorId="207F24AC" wp14:editId="2869D154">
            <wp:extent cx="1693433" cy="1016060"/>
            <wp:effectExtent l="0" t="0" r="0" b="0"/>
            <wp:docPr id="769970507" name="Obrázek 76997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433" cy="101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856E93" w:rsidRPr="4B364E5F">
        <w:rPr>
          <w:rFonts w:ascii="Arial" w:eastAsia="Arial" w:hAnsi="Arial" w:cs="Arial"/>
          <w:b/>
          <w:bCs/>
          <w:sz w:val="44"/>
          <w:szCs w:val="44"/>
        </w:rPr>
        <w:t xml:space="preserve">  </w:t>
      </w:r>
      <w:r>
        <w:rPr>
          <w:noProof/>
        </w:rPr>
        <w:drawing>
          <wp:inline distT="0" distB="0" distL="0" distR="0" wp14:anchorId="2F6EEB70" wp14:editId="097A004A">
            <wp:extent cx="1251323" cy="961359"/>
            <wp:effectExtent l="0" t="0" r="0" b="0"/>
            <wp:docPr id="1399479996" name="Obrázek 1399479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323" cy="96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BE99E32" w:rsidRPr="4B364E5F">
        <w:rPr>
          <w:rFonts w:ascii="Arial" w:eastAsia="Arial" w:hAnsi="Arial" w:cs="Arial"/>
          <w:b/>
          <w:bCs/>
          <w:sz w:val="44"/>
          <w:szCs w:val="44"/>
        </w:rPr>
        <w:t xml:space="preserve">  </w:t>
      </w:r>
      <w:r w:rsidR="758FA771">
        <w:rPr>
          <w:noProof/>
        </w:rPr>
        <w:drawing>
          <wp:inline distT="0" distB="0" distL="0" distR="0" wp14:anchorId="516F52CD" wp14:editId="0BF5A4A1">
            <wp:extent cx="1873326" cy="1323975"/>
            <wp:effectExtent l="0" t="0" r="0" b="0"/>
            <wp:docPr id="169904460" name="Obrázek 16990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2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C01ED88">
        <w:rPr>
          <w:noProof/>
        </w:rPr>
        <w:drawing>
          <wp:inline distT="0" distB="0" distL="0" distR="0" wp14:anchorId="13DA5727" wp14:editId="1B88867D">
            <wp:extent cx="537713" cy="647700"/>
            <wp:effectExtent l="0" t="0" r="0" b="0"/>
            <wp:docPr id="2092876420" name="Obrázek 2092876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1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257">
        <w:t xml:space="preserve">   </w:t>
      </w:r>
    </w:p>
    <w:p w14:paraId="10426E4F" w14:textId="46DA1243" w:rsidR="3A9BCC5D" w:rsidRDefault="00DC2257" w:rsidP="00DC2257">
      <w:pPr>
        <w:tabs>
          <w:tab w:val="left" w:pos="6135"/>
        </w:tabs>
      </w:pPr>
      <w:r>
        <w:tab/>
        <w:t xml:space="preserve">  </w:t>
      </w:r>
    </w:p>
    <w:p w14:paraId="33E35166" w14:textId="00117F78" w:rsidR="1578C917" w:rsidRDefault="34119CE5" w:rsidP="4B364E5F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4B364E5F">
        <w:rPr>
          <w:rFonts w:ascii="Arial" w:eastAsia="Arial" w:hAnsi="Arial" w:cs="Arial"/>
          <w:b/>
          <w:bCs/>
          <w:sz w:val="44"/>
          <w:szCs w:val="44"/>
        </w:rPr>
        <w:t>Sdružení kynologů Prackovice z. s.</w:t>
      </w:r>
    </w:p>
    <w:p w14:paraId="56A0B7B4" w14:textId="6E2250AE" w:rsidR="34119CE5" w:rsidRDefault="223AEFFA" w:rsidP="4B364E5F">
      <w:pPr>
        <w:jc w:val="center"/>
        <w:rPr>
          <w:rFonts w:ascii="Arial" w:eastAsia="Arial" w:hAnsi="Arial" w:cs="Arial"/>
          <w:b/>
          <w:bCs/>
          <w:sz w:val="52"/>
          <w:szCs w:val="52"/>
        </w:rPr>
      </w:pPr>
      <w:r w:rsidRPr="4B364E5F">
        <w:rPr>
          <w:rFonts w:ascii="Arial" w:eastAsia="Arial" w:hAnsi="Arial" w:cs="Arial"/>
          <w:b/>
          <w:bCs/>
          <w:sz w:val="44"/>
          <w:szCs w:val="44"/>
        </w:rPr>
        <w:t xml:space="preserve"> a SKS T</w:t>
      </w:r>
      <w:r w:rsidR="61F8405A" w:rsidRPr="4B364E5F">
        <w:rPr>
          <w:rFonts w:ascii="Arial" w:eastAsia="Arial" w:hAnsi="Arial" w:cs="Arial"/>
          <w:b/>
          <w:bCs/>
          <w:sz w:val="44"/>
          <w:szCs w:val="44"/>
        </w:rPr>
        <w:t>ART</w:t>
      </w:r>
      <w:r w:rsidRPr="4B364E5F">
        <w:rPr>
          <w:rFonts w:ascii="Arial" w:eastAsia="Arial" w:hAnsi="Arial" w:cs="Arial"/>
          <w:b/>
          <w:bCs/>
          <w:sz w:val="44"/>
          <w:szCs w:val="44"/>
        </w:rPr>
        <w:t xml:space="preserve"> Ústí nad Labem</w:t>
      </w:r>
      <w:r w:rsidRPr="4B364E5F">
        <w:rPr>
          <w:rFonts w:ascii="Arial" w:eastAsia="Arial" w:hAnsi="Arial" w:cs="Arial"/>
          <w:b/>
          <w:bCs/>
          <w:sz w:val="52"/>
          <w:szCs w:val="52"/>
        </w:rPr>
        <w:t xml:space="preserve"> </w:t>
      </w:r>
    </w:p>
    <w:p w14:paraId="28E5A5CA" w14:textId="77777777" w:rsidR="003F23C9" w:rsidRPr="003F23C9" w:rsidRDefault="003F23C9" w:rsidP="34119CE5">
      <w:pPr>
        <w:jc w:val="center"/>
        <w:rPr>
          <w:rFonts w:ascii="Arial" w:eastAsia="Arial" w:hAnsi="Arial" w:cs="Arial"/>
          <w:sz w:val="52"/>
          <w:szCs w:val="52"/>
        </w:rPr>
      </w:pPr>
    </w:p>
    <w:p w14:paraId="744E3BF6" w14:textId="2BE8CACC" w:rsidR="00FD261D" w:rsidRDefault="34119CE5" w:rsidP="34119CE5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34119CE5">
        <w:rPr>
          <w:rFonts w:ascii="Arial" w:eastAsia="Arial" w:hAnsi="Arial" w:cs="Arial"/>
          <w:b/>
          <w:bCs/>
          <w:sz w:val="44"/>
          <w:szCs w:val="44"/>
        </w:rPr>
        <w:t>Pořádají</w:t>
      </w:r>
    </w:p>
    <w:p w14:paraId="4CE413D5" w14:textId="308ACC1C" w:rsidR="00FD261D" w:rsidRDefault="00352B4F" w:rsidP="34119CE5">
      <w:pPr>
        <w:jc w:val="center"/>
        <w:rPr>
          <w:rFonts w:ascii="Arial" w:eastAsia="Arial" w:hAnsi="Arial" w:cs="Arial"/>
          <w:b/>
          <w:bCs/>
          <w:sz w:val="52"/>
          <w:szCs w:val="52"/>
        </w:rPr>
      </w:pPr>
      <w:r>
        <w:rPr>
          <w:rFonts w:ascii="Arial" w:eastAsia="Arial" w:hAnsi="Arial" w:cs="Arial"/>
          <w:b/>
          <w:bCs/>
          <w:sz w:val="44"/>
          <w:szCs w:val="44"/>
        </w:rPr>
        <w:t>4</w:t>
      </w:r>
      <w:r w:rsidR="2E3CF85B" w:rsidRPr="2E3CF85B">
        <w:rPr>
          <w:rFonts w:ascii="Arial" w:eastAsia="Arial" w:hAnsi="Arial" w:cs="Arial"/>
          <w:b/>
          <w:bCs/>
          <w:sz w:val="44"/>
          <w:szCs w:val="44"/>
        </w:rPr>
        <w:t xml:space="preserve">.ročník závodu </w:t>
      </w:r>
    </w:p>
    <w:p w14:paraId="672A6659" w14:textId="2D62AAEF" w:rsidR="00FD261D" w:rsidRDefault="34119CE5" w:rsidP="34119CE5">
      <w:pPr>
        <w:jc w:val="center"/>
        <w:rPr>
          <w:rFonts w:ascii="Arial" w:eastAsia="Arial" w:hAnsi="Arial" w:cs="Arial"/>
          <w:sz w:val="44"/>
          <w:szCs w:val="44"/>
        </w:rPr>
      </w:pPr>
      <w:r w:rsidRPr="34119CE5">
        <w:rPr>
          <w:rFonts w:ascii="Arial" w:eastAsia="Arial" w:hAnsi="Arial" w:cs="Arial"/>
          <w:b/>
          <w:bCs/>
          <w:sz w:val="52"/>
          <w:szCs w:val="52"/>
        </w:rPr>
        <w:t xml:space="preserve">Memoriál Jiřího </w:t>
      </w:r>
      <w:proofErr w:type="spellStart"/>
      <w:r w:rsidRPr="34119CE5">
        <w:rPr>
          <w:rFonts w:ascii="Arial" w:eastAsia="Arial" w:hAnsi="Arial" w:cs="Arial"/>
          <w:b/>
          <w:bCs/>
          <w:sz w:val="52"/>
          <w:szCs w:val="52"/>
        </w:rPr>
        <w:t>Šece</w:t>
      </w:r>
      <w:proofErr w:type="spellEnd"/>
    </w:p>
    <w:p w14:paraId="7950E570" w14:textId="543C5AE1" w:rsidR="22236800" w:rsidRDefault="22236800" w:rsidP="34119CE5">
      <w:pPr>
        <w:jc w:val="center"/>
        <w:rPr>
          <w:rFonts w:ascii="Arial" w:eastAsia="Arial" w:hAnsi="Arial" w:cs="Arial"/>
          <w:b/>
          <w:bCs/>
        </w:rPr>
      </w:pPr>
    </w:p>
    <w:p w14:paraId="02EB378F" w14:textId="7890F3D4" w:rsidR="00FD261D" w:rsidRDefault="2E3CF85B" w:rsidP="34119CE5">
      <w:pPr>
        <w:pStyle w:val="Zkladntext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2E3CF85B"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r w:rsidRPr="2E3CF85B">
        <w:rPr>
          <w:rFonts w:ascii="Arial" w:eastAsia="Arial" w:hAnsi="Arial" w:cs="Arial"/>
          <w:b/>
          <w:bCs/>
          <w:sz w:val="36"/>
          <w:szCs w:val="36"/>
          <w:u w:val="single"/>
        </w:rPr>
        <w:t xml:space="preserve">DNE   </w:t>
      </w:r>
      <w:r w:rsidR="00352B4F">
        <w:rPr>
          <w:rFonts w:ascii="Arial" w:eastAsia="Arial" w:hAnsi="Arial" w:cs="Arial"/>
          <w:b/>
          <w:bCs/>
          <w:sz w:val="36"/>
          <w:szCs w:val="36"/>
          <w:u w:val="single"/>
        </w:rPr>
        <w:t>4</w:t>
      </w:r>
      <w:r w:rsidRPr="2E3CF85B">
        <w:rPr>
          <w:rFonts w:ascii="Arial" w:eastAsia="Arial" w:hAnsi="Arial" w:cs="Arial"/>
          <w:b/>
          <w:bCs/>
          <w:sz w:val="36"/>
          <w:szCs w:val="36"/>
          <w:u w:val="single"/>
        </w:rPr>
        <w:t>.10.202</w:t>
      </w:r>
      <w:r w:rsidR="00352B4F">
        <w:rPr>
          <w:rFonts w:ascii="Arial" w:eastAsia="Arial" w:hAnsi="Arial" w:cs="Arial"/>
          <w:b/>
          <w:bCs/>
          <w:sz w:val="36"/>
          <w:szCs w:val="36"/>
          <w:u w:val="single"/>
        </w:rPr>
        <w:t>5</w:t>
      </w:r>
    </w:p>
    <w:p w14:paraId="37C44BAB" w14:textId="428965DF" w:rsidR="00FD261D" w:rsidRDefault="34119CE5" w:rsidP="34119CE5">
      <w:pPr>
        <w:pStyle w:val="Zkladntext"/>
        <w:rPr>
          <w:rFonts w:ascii="Arial" w:eastAsia="Arial" w:hAnsi="Arial" w:cs="Arial"/>
          <w:b/>
          <w:bCs/>
          <w:u w:val="single"/>
        </w:rPr>
      </w:pPr>
      <w:r w:rsidRPr="34119CE5">
        <w:rPr>
          <w:rFonts w:ascii="Arial" w:eastAsia="Arial" w:hAnsi="Arial" w:cs="Arial"/>
          <w:b/>
          <w:bCs/>
          <w:sz w:val="28"/>
          <w:szCs w:val="28"/>
          <w:u w:val="single"/>
        </w:rPr>
        <w:t>Kategorie:</w:t>
      </w:r>
    </w:p>
    <w:p w14:paraId="563908E2" w14:textId="1586A175" w:rsidR="00FD261D" w:rsidRDefault="34119CE5" w:rsidP="34119CE5">
      <w:pPr>
        <w:rPr>
          <w:rFonts w:ascii="Arial" w:eastAsia="Arial" w:hAnsi="Arial" w:cs="Arial"/>
          <w:color w:val="050505"/>
        </w:rPr>
      </w:pPr>
      <w:r w:rsidRPr="34119CE5">
        <w:rPr>
          <w:rFonts w:ascii="Arial" w:eastAsia="Arial" w:hAnsi="Arial" w:cs="Arial"/>
          <w:b/>
          <w:bCs/>
          <w:color w:val="050505"/>
        </w:rPr>
        <w:t>ZMT</w:t>
      </w:r>
      <w:r w:rsidRPr="34119CE5">
        <w:rPr>
          <w:rFonts w:ascii="Arial" w:eastAsia="Arial" w:hAnsi="Arial" w:cs="Arial"/>
          <w:color w:val="050505"/>
        </w:rPr>
        <w:t xml:space="preserve"> - se zápisem zkoušky</w:t>
      </w:r>
      <w:r w:rsidR="00352B4F">
        <w:rPr>
          <w:rFonts w:ascii="Arial" w:eastAsia="Arial" w:hAnsi="Arial" w:cs="Arial"/>
          <w:color w:val="050505"/>
        </w:rPr>
        <w:t xml:space="preserve"> – bez omezení</w:t>
      </w:r>
      <w:r w:rsidR="00E63A0C">
        <w:br/>
      </w:r>
      <w:r w:rsidRPr="34119CE5">
        <w:rPr>
          <w:rFonts w:ascii="Arial" w:eastAsia="Arial" w:hAnsi="Arial" w:cs="Arial"/>
          <w:b/>
          <w:bCs/>
          <w:color w:val="050505"/>
        </w:rPr>
        <w:t>TROJBOJ</w:t>
      </w:r>
      <w:r w:rsidRPr="34119CE5">
        <w:rPr>
          <w:rFonts w:ascii="Arial" w:eastAsia="Arial" w:hAnsi="Arial" w:cs="Arial"/>
          <w:color w:val="050505"/>
        </w:rPr>
        <w:t xml:space="preserve"> - na </w:t>
      </w:r>
      <w:proofErr w:type="spellStart"/>
      <w:r w:rsidRPr="34119CE5">
        <w:rPr>
          <w:rFonts w:ascii="Arial" w:eastAsia="Arial" w:hAnsi="Arial" w:cs="Arial"/>
          <w:color w:val="050505"/>
        </w:rPr>
        <w:t>ringo</w:t>
      </w:r>
      <w:proofErr w:type="spellEnd"/>
      <w:r w:rsidR="00352B4F">
        <w:rPr>
          <w:rFonts w:ascii="Arial" w:eastAsia="Arial" w:hAnsi="Arial" w:cs="Arial"/>
          <w:color w:val="050505"/>
        </w:rPr>
        <w:t xml:space="preserve"> – bez omezení</w:t>
      </w:r>
    </w:p>
    <w:p w14:paraId="4C61E252" w14:textId="75A395C2" w:rsidR="00FD261D" w:rsidRDefault="00FD261D" w:rsidP="34119CE5">
      <w:pPr>
        <w:rPr>
          <w:rFonts w:ascii="Arial" w:eastAsia="Arial" w:hAnsi="Arial" w:cs="Arial"/>
          <w:b/>
          <w:bCs/>
          <w:color w:val="050505"/>
        </w:rPr>
      </w:pPr>
    </w:p>
    <w:p w14:paraId="42AE832C" w14:textId="7626BE8A" w:rsidR="00FD261D" w:rsidRDefault="34119CE5" w:rsidP="34119CE5">
      <w:pPr>
        <w:rPr>
          <w:rFonts w:ascii="Arial" w:eastAsia="Arial" w:hAnsi="Arial" w:cs="Arial"/>
          <w:color w:val="050505"/>
        </w:rPr>
      </w:pPr>
      <w:r w:rsidRPr="34119CE5">
        <w:rPr>
          <w:rFonts w:ascii="Arial" w:eastAsia="Arial" w:hAnsi="Arial" w:cs="Arial"/>
          <w:b/>
          <w:bCs/>
          <w:color w:val="050505"/>
        </w:rPr>
        <w:t>ZVV 1</w:t>
      </w:r>
      <w:r w:rsidRPr="34119CE5">
        <w:rPr>
          <w:rFonts w:ascii="Arial" w:eastAsia="Arial" w:hAnsi="Arial" w:cs="Arial"/>
          <w:color w:val="050505"/>
        </w:rPr>
        <w:t xml:space="preserve"> - poslušnost , obrana</w:t>
      </w:r>
      <w:r w:rsidR="00352B4F">
        <w:rPr>
          <w:rFonts w:ascii="Arial" w:eastAsia="Arial" w:hAnsi="Arial" w:cs="Arial"/>
          <w:color w:val="050505"/>
        </w:rPr>
        <w:t xml:space="preserve"> – bez omezení</w:t>
      </w:r>
      <w:r w:rsidR="00E63A0C">
        <w:br/>
      </w:r>
      <w:r w:rsidRPr="34119CE5">
        <w:rPr>
          <w:rFonts w:ascii="Arial" w:eastAsia="Arial" w:hAnsi="Arial" w:cs="Arial"/>
          <w:b/>
          <w:bCs/>
          <w:color w:val="050505"/>
        </w:rPr>
        <w:t>ZZO -</w:t>
      </w:r>
      <w:r w:rsidRPr="34119CE5">
        <w:rPr>
          <w:rFonts w:ascii="Arial" w:eastAsia="Arial" w:hAnsi="Arial" w:cs="Arial"/>
          <w:color w:val="050505"/>
        </w:rPr>
        <w:t xml:space="preserve"> bez speciálních cviků</w:t>
      </w:r>
      <w:r w:rsidR="00352B4F">
        <w:rPr>
          <w:rFonts w:ascii="Arial" w:eastAsia="Arial" w:hAnsi="Arial" w:cs="Arial"/>
          <w:color w:val="050505"/>
        </w:rPr>
        <w:t xml:space="preserve"> – max. složená zkouška ZM nebo BH-VT</w:t>
      </w:r>
    </w:p>
    <w:p w14:paraId="0EB0CDEA" w14:textId="0C8F71E8" w:rsidR="00FD261D" w:rsidRDefault="00E63A0C" w:rsidP="34119CE5">
      <w:pPr>
        <w:rPr>
          <w:rFonts w:ascii="Arial" w:eastAsia="Arial" w:hAnsi="Arial" w:cs="Arial"/>
          <w:color w:val="050505"/>
        </w:rPr>
      </w:pPr>
      <w:r>
        <w:br/>
      </w:r>
      <w:r w:rsidR="34119CE5" w:rsidRPr="34119CE5">
        <w:rPr>
          <w:rFonts w:ascii="Arial" w:eastAsia="Arial" w:hAnsi="Arial" w:cs="Arial"/>
          <w:b/>
          <w:bCs/>
          <w:color w:val="050505"/>
        </w:rPr>
        <w:t>SPR 1</w:t>
      </w:r>
      <w:r w:rsidR="34119CE5" w:rsidRPr="34119CE5">
        <w:rPr>
          <w:rFonts w:ascii="Arial" w:eastAsia="Arial" w:hAnsi="Arial" w:cs="Arial"/>
          <w:color w:val="050505"/>
        </w:rPr>
        <w:t xml:space="preserve"> - pouze obrana</w:t>
      </w:r>
      <w:r w:rsidR="00352B4F">
        <w:rPr>
          <w:rFonts w:ascii="Arial" w:eastAsia="Arial" w:hAnsi="Arial" w:cs="Arial"/>
          <w:color w:val="050505"/>
        </w:rPr>
        <w:t xml:space="preserve"> – max. složená zkouška IGP1</w:t>
      </w:r>
    </w:p>
    <w:p w14:paraId="179509DE" w14:textId="2D234E3E" w:rsidR="00352B4F" w:rsidRDefault="00352B4F" w:rsidP="34119CE5">
      <w:pPr>
        <w:rPr>
          <w:rFonts w:ascii="Arial" w:eastAsia="Arial" w:hAnsi="Arial" w:cs="Arial"/>
          <w:color w:val="050505"/>
        </w:rPr>
      </w:pPr>
      <w:r w:rsidRPr="00352B4F">
        <w:rPr>
          <w:rFonts w:ascii="Arial" w:eastAsia="Arial" w:hAnsi="Arial" w:cs="Arial"/>
          <w:b/>
          <w:bCs/>
          <w:color w:val="050505"/>
        </w:rPr>
        <w:t>SPR 3</w:t>
      </w:r>
      <w:r>
        <w:rPr>
          <w:rFonts w:ascii="Arial" w:eastAsia="Arial" w:hAnsi="Arial" w:cs="Arial"/>
          <w:color w:val="050505"/>
        </w:rPr>
        <w:t xml:space="preserve"> – pouze obrana – bez omezení</w:t>
      </w:r>
    </w:p>
    <w:p w14:paraId="5D7AEB2B" w14:textId="54561721" w:rsidR="00FD261D" w:rsidRDefault="00FD261D" w:rsidP="34119CE5">
      <w:pPr>
        <w:rPr>
          <w:rFonts w:ascii="Arial" w:eastAsia="Arial" w:hAnsi="Arial" w:cs="Arial"/>
          <w:color w:val="050505"/>
        </w:rPr>
      </w:pPr>
    </w:p>
    <w:p w14:paraId="228148AA" w14:textId="790EE79C" w:rsidR="223AEFFA" w:rsidRDefault="223AEFFA" w:rsidP="223AEFFA">
      <w:pPr>
        <w:rPr>
          <w:rFonts w:ascii="Arial" w:eastAsia="Arial" w:hAnsi="Arial" w:cs="Arial"/>
          <w:color w:val="050505"/>
        </w:rPr>
      </w:pPr>
      <w:r w:rsidRPr="223AEFFA">
        <w:rPr>
          <w:rFonts w:ascii="Arial" w:eastAsia="Arial" w:hAnsi="Arial" w:cs="Arial"/>
          <w:b/>
          <w:bCs/>
          <w:color w:val="050505"/>
        </w:rPr>
        <w:t>JUNIOR</w:t>
      </w:r>
      <w:r w:rsidRPr="223AEFFA">
        <w:rPr>
          <w:rFonts w:ascii="Arial" w:eastAsia="Arial" w:hAnsi="Arial" w:cs="Arial"/>
          <w:color w:val="050505"/>
        </w:rPr>
        <w:t xml:space="preserve"> – pro začátečníky, děti, štěňátka</w:t>
      </w:r>
      <w:r w:rsidR="00352B4F">
        <w:rPr>
          <w:rFonts w:ascii="Arial" w:eastAsia="Arial" w:hAnsi="Arial" w:cs="Arial"/>
          <w:color w:val="050505"/>
        </w:rPr>
        <w:t xml:space="preserve">, </w:t>
      </w:r>
      <w:r w:rsidRPr="223AEFFA">
        <w:rPr>
          <w:rFonts w:ascii="Arial" w:eastAsia="Arial" w:hAnsi="Arial" w:cs="Arial"/>
          <w:color w:val="050505"/>
        </w:rPr>
        <w:t>atd. (je povoleno psa povzbuzovat, chválit, použít motivační pomůcky). Hodnotí se spolupráce psovoda a psa. U dětí povolena asistence rodičů</w:t>
      </w:r>
      <w:r w:rsidR="00352B4F">
        <w:rPr>
          <w:rFonts w:ascii="Arial" w:eastAsia="Arial" w:hAnsi="Arial" w:cs="Arial"/>
          <w:color w:val="050505"/>
        </w:rPr>
        <w:t xml:space="preserve">. </w:t>
      </w:r>
      <w:r>
        <w:br/>
      </w:r>
      <w:r w:rsidRPr="223AEFFA">
        <w:rPr>
          <w:rFonts w:ascii="Arial" w:eastAsia="Arial" w:hAnsi="Arial" w:cs="Arial"/>
          <w:color w:val="050505"/>
        </w:rPr>
        <w:t>Přivolání - 10b</w:t>
      </w:r>
      <w:r w:rsidR="00352B4F">
        <w:rPr>
          <w:rFonts w:ascii="Arial" w:eastAsia="Arial" w:hAnsi="Arial" w:cs="Arial"/>
          <w:color w:val="050505"/>
        </w:rPr>
        <w:tab/>
      </w:r>
      <w:r w:rsidR="00352B4F">
        <w:rPr>
          <w:rFonts w:ascii="Arial" w:eastAsia="Arial" w:hAnsi="Arial" w:cs="Arial"/>
          <w:color w:val="050505"/>
        </w:rPr>
        <w:tab/>
      </w:r>
      <w:r w:rsidR="00352B4F">
        <w:rPr>
          <w:rFonts w:ascii="Arial" w:eastAsia="Arial" w:hAnsi="Arial" w:cs="Arial"/>
          <w:color w:val="050505"/>
        </w:rPr>
        <w:tab/>
        <w:t xml:space="preserve">        </w:t>
      </w:r>
      <w:r w:rsidR="00352B4F" w:rsidRPr="223AEFFA">
        <w:rPr>
          <w:rFonts w:ascii="Arial" w:eastAsia="Arial" w:hAnsi="Arial" w:cs="Arial"/>
          <w:color w:val="050505"/>
        </w:rPr>
        <w:t>Kladina 1 směr - 10 b</w:t>
      </w:r>
    </w:p>
    <w:p w14:paraId="639EBC8B" w14:textId="71A347FD" w:rsidR="223AEFFA" w:rsidRDefault="223AEFFA" w:rsidP="223AEFFA">
      <w:pPr>
        <w:rPr>
          <w:color w:val="050505"/>
        </w:rPr>
      </w:pPr>
      <w:r w:rsidRPr="223AEFFA">
        <w:rPr>
          <w:rFonts w:ascii="Arial" w:eastAsia="Arial" w:hAnsi="Arial" w:cs="Arial"/>
          <w:color w:val="050505"/>
        </w:rPr>
        <w:t>Chůze na vodítku - 10 b</w:t>
      </w:r>
      <w:r w:rsidR="00352B4F">
        <w:rPr>
          <w:rFonts w:ascii="Arial" w:eastAsia="Arial" w:hAnsi="Arial" w:cs="Arial"/>
          <w:color w:val="050505"/>
        </w:rPr>
        <w:tab/>
      </w:r>
      <w:r w:rsidR="00352B4F">
        <w:rPr>
          <w:rFonts w:ascii="Arial" w:eastAsia="Arial" w:hAnsi="Arial" w:cs="Arial"/>
          <w:color w:val="050505"/>
        </w:rPr>
        <w:tab/>
        <w:t xml:space="preserve">        </w:t>
      </w:r>
      <w:r w:rsidR="00352B4F" w:rsidRPr="223AEFFA">
        <w:rPr>
          <w:rFonts w:ascii="Arial" w:eastAsia="Arial" w:hAnsi="Arial" w:cs="Arial"/>
          <w:color w:val="050505"/>
        </w:rPr>
        <w:t>Překážka snížená 1 směr - 10 b</w:t>
      </w:r>
    </w:p>
    <w:p w14:paraId="2F990EB2" w14:textId="470EF819" w:rsidR="223AEFFA" w:rsidRDefault="223AEFFA" w:rsidP="223AEFFA">
      <w:pPr>
        <w:rPr>
          <w:color w:val="050505"/>
        </w:rPr>
      </w:pPr>
      <w:r w:rsidRPr="223AEFFA">
        <w:rPr>
          <w:rFonts w:ascii="Arial" w:eastAsia="Arial" w:hAnsi="Arial" w:cs="Arial"/>
          <w:color w:val="050505"/>
        </w:rPr>
        <w:t>Sedni, Lehni – 10 b</w:t>
      </w:r>
    </w:p>
    <w:p w14:paraId="0FBA8A9D" w14:textId="77777777" w:rsidR="00FE1B91" w:rsidRDefault="00FE1B91" w:rsidP="34119CE5">
      <w:pPr>
        <w:rPr>
          <w:rFonts w:ascii="Arial" w:eastAsia="Arial" w:hAnsi="Arial" w:cs="Arial"/>
        </w:rPr>
      </w:pPr>
    </w:p>
    <w:p w14:paraId="60A80EF7" w14:textId="77777777" w:rsidR="00FE1B91" w:rsidRDefault="00FE1B91" w:rsidP="34119CE5">
      <w:pPr>
        <w:rPr>
          <w:rFonts w:ascii="Arial" w:eastAsia="Arial" w:hAnsi="Arial" w:cs="Arial"/>
        </w:rPr>
      </w:pPr>
    </w:p>
    <w:p w14:paraId="1716B953" w14:textId="026465F5" w:rsidR="00FD261D" w:rsidRDefault="34119CE5" w:rsidP="34119CE5">
      <w:pPr>
        <w:rPr>
          <w:rFonts w:ascii="Arial" w:eastAsia="Arial" w:hAnsi="Arial" w:cs="Arial"/>
        </w:rPr>
      </w:pPr>
      <w:r w:rsidRPr="34119CE5">
        <w:rPr>
          <w:rFonts w:ascii="Arial" w:eastAsia="Arial" w:hAnsi="Arial" w:cs="Arial"/>
        </w:rPr>
        <w:t xml:space="preserve">Ve všech kategoriích obdrží tři nejlepší závodníci věcné ceny.   </w:t>
      </w:r>
    </w:p>
    <w:p w14:paraId="7087F091" w14:textId="648C0B17" w:rsidR="00FD261D" w:rsidRDefault="34119CE5" w:rsidP="34119CE5">
      <w:pPr>
        <w:rPr>
          <w:rFonts w:ascii="Arial" w:eastAsia="Arial" w:hAnsi="Arial" w:cs="Arial"/>
        </w:rPr>
      </w:pPr>
      <w:r w:rsidRPr="34119CE5">
        <w:rPr>
          <w:rFonts w:ascii="Arial" w:eastAsia="Arial" w:hAnsi="Arial" w:cs="Arial"/>
        </w:rPr>
        <w:t>Každý závodník obdrží diplom a upomínkové předměty sponzorů.</w:t>
      </w:r>
    </w:p>
    <w:p w14:paraId="7A223C5D" w14:textId="37A41408" w:rsidR="00FD261D" w:rsidRDefault="34119CE5" w:rsidP="34119CE5">
      <w:pPr>
        <w:jc w:val="center"/>
        <w:rPr>
          <w:rFonts w:ascii="Arial" w:eastAsia="Arial" w:hAnsi="Arial" w:cs="Arial"/>
          <w:b/>
          <w:bCs/>
        </w:rPr>
      </w:pPr>
      <w:r w:rsidRPr="34119CE5">
        <w:rPr>
          <w:rFonts w:ascii="Arial" w:eastAsia="Arial" w:hAnsi="Arial" w:cs="Arial"/>
          <w:b/>
          <w:bCs/>
          <w:sz w:val="28"/>
          <w:szCs w:val="28"/>
          <w:u w:val="single"/>
        </w:rPr>
        <w:lastRenderedPageBreak/>
        <w:t>Organizační pokyny</w:t>
      </w:r>
    </w:p>
    <w:p w14:paraId="0F55C237" w14:textId="1CDEC127" w:rsidR="00FD261D" w:rsidRDefault="223AEFFA" w:rsidP="223AEFFA">
      <w:pPr>
        <w:pStyle w:val="Odstavecseseznamem"/>
        <w:numPr>
          <w:ilvl w:val="0"/>
          <w:numId w:val="1"/>
        </w:numPr>
        <w:rPr>
          <w:rFonts w:eastAsia="Times New Roman" w:cs="Times New Roman"/>
        </w:rPr>
      </w:pPr>
      <w:r w:rsidRPr="223AEFFA">
        <w:rPr>
          <w:rFonts w:ascii="Arial" w:eastAsia="Arial" w:hAnsi="Arial" w:cs="Arial"/>
        </w:rPr>
        <w:t>Závodu se může zúčastnit pes, který má platná předepsaná očkování (ne starší 12 měsíců)</w:t>
      </w:r>
    </w:p>
    <w:p w14:paraId="3B6A45FC" w14:textId="64592599" w:rsidR="00FD261D" w:rsidRDefault="223AEFFA" w:rsidP="223AEFFA">
      <w:pPr>
        <w:pStyle w:val="Odstavecseseznamem"/>
        <w:numPr>
          <w:ilvl w:val="0"/>
          <w:numId w:val="1"/>
        </w:numPr>
      </w:pPr>
      <w:r w:rsidRPr="223AEFFA">
        <w:rPr>
          <w:rFonts w:ascii="Arial" w:eastAsia="Arial" w:hAnsi="Arial" w:cs="Arial"/>
        </w:rPr>
        <w:t>Výstroj psa musí odpovídat platným směrnicím zkušebním řádům.</w:t>
      </w:r>
    </w:p>
    <w:p w14:paraId="17CB234D" w14:textId="5AD81DFC" w:rsidR="00FD261D" w:rsidRDefault="223AEFFA" w:rsidP="223AEFFA">
      <w:pPr>
        <w:pStyle w:val="Odstavecseseznamem"/>
        <w:numPr>
          <w:ilvl w:val="0"/>
          <w:numId w:val="1"/>
        </w:numPr>
      </w:pPr>
      <w:r w:rsidRPr="223AEFFA">
        <w:rPr>
          <w:rFonts w:ascii="Arial" w:eastAsia="Arial" w:hAnsi="Arial" w:cs="Arial"/>
        </w:rPr>
        <w:t>Občerstvení je zajištěno po celou dobu konání akce.</w:t>
      </w:r>
    </w:p>
    <w:p w14:paraId="6CC6D52A" w14:textId="313790C5" w:rsidR="00FD261D" w:rsidRDefault="223AEFFA" w:rsidP="223AEFFA">
      <w:pPr>
        <w:pStyle w:val="Odstavecseseznamem"/>
        <w:numPr>
          <w:ilvl w:val="0"/>
          <w:numId w:val="1"/>
        </w:numPr>
      </w:pPr>
      <w:r w:rsidRPr="223AEFFA">
        <w:rPr>
          <w:rFonts w:ascii="Arial" w:eastAsia="Arial" w:hAnsi="Arial" w:cs="Arial"/>
        </w:rPr>
        <w:t>Psovod zodpovídá za škody způsobené psem a soutěže se účastní na vlastní nebezpečí. Musí znát a dodržovat propozice závodu a řídit se pokyny pořadatele. Za nesportovní chování, neukázněnost či neuposlechnutí pořadatele může být psovod ze závodu diskvalifikován.</w:t>
      </w:r>
    </w:p>
    <w:p w14:paraId="4595768A" w14:textId="510E3AA3" w:rsidR="00FD261D" w:rsidRDefault="223AEFFA" w:rsidP="223AEFFA">
      <w:pPr>
        <w:pStyle w:val="Odstavecseseznamem"/>
        <w:numPr>
          <w:ilvl w:val="0"/>
          <w:numId w:val="1"/>
        </w:numPr>
      </w:pPr>
      <w:r w:rsidRPr="223AEFFA">
        <w:rPr>
          <w:rFonts w:ascii="Arial" w:eastAsia="Arial" w:hAnsi="Arial" w:cs="Arial"/>
        </w:rPr>
        <w:t>Háravé feny je nutno nahlásit při registraci, musí být umístěny na vyhrazeném místě a budou závodit jako poslední.</w:t>
      </w:r>
    </w:p>
    <w:p w14:paraId="32133F0C" w14:textId="1B9FA07F" w:rsidR="00FD261D" w:rsidRDefault="223AEFFA" w:rsidP="223AEFFA">
      <w:pPr>
        <w:pStyle w:val="Odstavecseseznamem"/>
        <w:numPr>
          <w:ilvl w:val="0"/>
          <w:numId w:val="1"/>
        </w:numPr>
      </w:pPr>
      <w:r w:rsidRPr="223AEFFA">
        <w:rPr>
          <w:rFonts w:ascii="Arial" w:eastAsia="Arial" w:hAnsi="Arial" w:cs="Arial"/>
        </w:rPr>
        <w:t>Protest se podává písemně, nejpozději 15 minut po ukončení jednotlivých disciplín řediteli soutěže s vkladem 600,--Kč, který v případě neoprávněného protestu propadá ve prospěch pořadatele.</w:t>
      </w:r>
    </w:p>
    <w:p w14:paraId="310B31BD" w14:textId="455B4CBE" w:rsidR="00FD261D" w:rsidRDefault="223AEFFA" w:rsidP="223AEFFA">
      <w:pPr>
        <w:pStyle w:val="Odstavecseseznamem"/>
        <w:numPr>
          <w:ilvl w:val="0"/>
          <w:numId w:val="1"/>
        </w:numPr>
      </w:pPr>
      <w:r w:rsidRPr="223AEFFA">
        <w:rPr>
          <w:rFonts w:ascii="Arial" w:eastAsia="Arial" w:hAnsi="Arial" w:cs="Arial"/>
        </w:rPr>
        <w:t>V případě nekonání soutěže z důvodů vyšší moci použije pořadatel startovné k úhradě výloh spojených s přípravou soutěže.</w:t>
      </w:r>
    </w:p>
    <w:p w14:paraId="722343B7" w14:textId="10A01BA3" w:rsidR="00FD261D" w:rsidRDefault="223AEFFA" w:rsidP="223AEFFA">
      <w:pPr>
        <w:pStyle w:val="Odstavecseseznamem"/>
        <w:numPr>
          <w:ilvl w:val="0"/>
          <w:numId w:val="1"/>
        </w:numPr>
      </w:pPr>
      <w:r w:rsidRPr="223AEFFA">
        <w:rPr>
          <w:rFonts w:ascii="Arial" w:eastAsia="Arial" w:hAnsi="Arial" w:cs="Arial"/>
        </w:rPr>
        <w:t>Při rovnosti bodů rozhoduje vyšší počet bodů obdržených na poslušnosti, obraně, popř. LOS</w:t>
      </w:r>
      <w:r w:rsidR="001C126D">
        <w:rPr>
          <w:rFonts w:ascii="Arial" w:eastAsia="Arial" w:hAnsi="Arial" w:cs="Arial"/>
        </w:rPr>
        <w:t>, u kategorie Junior rozhoduje počet bodů za přivolání, případně LOS.</w:t>
      </w:r>
    </w:p>
    <w:p w14:paraId="760F2F7C" w14:textId="14D4A6E5" w:rsidR="00FD261D" w:rsidRDefault="223AEFFA" w:rsidP="223AEFFA">
      <w:pPr>
        <w:pStyle w:val="Odstavecseseznamem"/>
        <w:numPr>
          <w:ilvl w:val="0"/>
          <w:numId w:val="1"/>
        </w:numPr>
        <w:rPr>
          <w:rFonts w:ascii="Arial" w:eastAsia="Arial" w:hAnsi="Arial" w:cs="Arial"/>
        </w:rPr>
      </w:pPr>
      <w:r w:rsidRPr="223AEFFA">
        <w:rPr>
          <w:rFonts w:ascii="Arial" w:eastAsia="Arial" w:hAnsi="Arial" w:cs="Arial"/>
        </w:rPr>
        <w:t>Ve znění zákona 77/2004 nebude na tuto veřejnou kynologickou akci připuštěn pes s kupírovanýma ušima.</w:t>
      </w:r>
    </w:p>
    <w:p w14:paraId="1A505CF8" w14:textId="1923B092" w:rsidR="00FD261D" w:rsidRDefault="223AEFFA" w:rsidP="223AEFFA">
      <w:pPr>
        <w:pStyle w:val="Odstavecseseznamem"/>
        <w:numPr>
          <w:ilvl w:val="0"/>
          <w:numId w:val="1"/>
        </w:numPr>
      </w:pPr>
      <w:r w:rsidRPr="223AEFFA">
        <w:rPr>
          <w:rFonts w:ascii="Arial" w:eastAsia="Arial" w:hAnsi="Arial" w:cs="Arial"/>
        </w:rPr>
        <w:t xml:space="preserve"> Organizátor závodu si vyhrazuje právo na změny provedené v závodu.</w:t>
      </w:r>
    </w:p>
    <w:p w14:paraId="3D3717C1" w14:textId="61866AC2" w:rsidR="223AEFFA" w:rsidRPr="000E59A0" w:rsidRDefault="223AEFFA" w:rsidP="223AEFFA">
      <w:pPr>
        <w:pStyle w:val="Odstavecseseznamem"/>
        <w:numPr>
          <w:ilvl w:val="0"/>
          <w:numId w:val="1"/>
        </w:numPr>
      </w:pPr>
      <w:r w:rsidRPr="223AEFFA">
        <w:rPr>
          <w:rFonts w:ascii="Arial" w:eastAsia="Arial" w:hAnsi="Arial" w:cs="Arial"/>
        </w:rPr>
        <w:t xml:space="preserve"> Parkování závodníků u vlakového nádraží, hned pod hřištěm.</w:t>
      </w:r>
    </w:p>
    <w:p w14:paraId="6437A9BE" w14:textId="77777777" w:rsidR="000E59A0" w:rsidRDefault="000E59A0" w:rsidP="000E59A0">
      <w:pPr>
        <w:ind w:left="360"/>
        <w:rPr>
          <w:rFonts w:ascii="Arial" w:eastAsia="Arial" w:hAnsi="Arial" w:cs="Arial"/>
          <w:sz w:val="20"/>
          <w:szCs w:val="20"/>
        </w:rPr>
      </w:pPr>
    </w:p>
    <w:p w14:paraId="21F3C275" w14:textId="4A6A75AA" w:rsidR="000E59A0" w:rsidRPr="000E59A0" w:rsidRDefault="000E59A0" w:rsidP="000E59A0">
      <w:pPr>
        <w:ind w:left="360"/>
        <w:rPr>
          <w:sz w:val="20"/>
          <w:szCs w:val="20"/>
        </w:rPr>
      </w:pPr>
      <w:proofErr w:type="spellStart"/>
      <w:r w:rsidRPr="000E59A0">
        <w:rPr>
          <w:rFonts w:ascii="Arial" w:eastAsia="Arial" w:hAnsi="Arial" w:cs="Arial"/>
          <w:sz w:val="20"/>
          <w:szCs w:val="20"/>
        </w:rPr>
        <w:t>POZN.:Jedná</w:t>
      </w:r>
      <w:proofErr w:type="spellEnd"/>
      <w:r w:rsidRPr="000E59A0">
        <w:rPr>
          <w:rFonts w:ascii="Arial" w:eastAsia="Arial" w:hAnsi="Arial" w:cs="Arial"/>
          <w:sz w:val="20"/>
          <w:szCs w:val="20"/>
        </w:rPr>
        <w:t xml:space="preserve"> se o klubový závod, který není pod záštitou Č</w:t>
      </w:r>
      <w:r>
        <w:rPr>
          <w:rFonts w:ascii="Arial" w:eastAsia="Arial" w:hAnsi="Arial" w:cs="Arial"/>
          <w:sz w:val="20"/>
          <w:szCs w:val="20"/>
        </w:rPr>
        <w:t>KS.</w:t>
      </w:r>
    </w:p>
    <w:p w14:paraId="41C8F396" w14:textId="77777777" w:rsidR="00FD261D" w:rsidRDefault="00FD261D" w:rsidP="34119CE5">
      <w:pPr>
        <w:rPr>
          <w:rFonts w:ascii="Arial" w:eastAsia="Arial" w:hAnsi="Arial" w:cs="Arial"/>
        </w:rPr>
      </w:pPr>
    </w:p>
    <w:p w14:paraId="72A3D3EC" w14:textId="77777777" w:rsidR="00FD261D" w:rsidRDefault="00FD261D" w:rsidP="34119CE5">
      <w:pPr>
        <w:rPr>
          <w:rFonts w:ascii="Arial" w:eastAsia="Arial" w:hAnsi="Arial" w:cs="Arial"/>
        </w:rPr>
      </w:pPr>
    </w:p>
    <w:p w14:paraId="0992EF49" w14:textId="77777777" w:rsidR="00FD261D" w:rsidRDefault="34119CE5" w:rsidP="34119CE5">
      <w:pPr>
        <w:jc w:val="center"/>
        <w:rPr>
          <w:rFonts w:ascii="Arial" w:eastAsia="Arial" w:hAnsi="Arial" w:cs="Arial"/>
          <w:b/>
          <w:bCs/>
          <w:u w:val="single"/>
        </w:rPr>
      </w:pPr>
      <w:r w:rsidRPr="34119CE5">
        <w:rPr>
          <w:rFonts w:ascii="Arial" w:eastAsia="Arial" w:hAnsi="Arial" w:cs="Arial"/>
          <w:b/>
          <w:bCs/>
          <w:i/>
          <w:iCs/>
          <w:u w:val="single"/>
        </w:rPr>
        <w:t xml:space="preserve">Každá kategorie se otevírá při startu minimálně 3 závodníků. </w:t>
      </w:r>
    </w:p>
    <w:p w14:paraId="0D0B940D" w14:textId="77777777" w:rsidR="00FD261D" w:rsidRDefault="00FD261D" w:rsidP="34119CE5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471C763F" w14:textId="355E9F12" w:rsidR="00FD261D" w:rsidRDefault="2E3CF85B" w:rsidP="34119CE5">
      <w:pPr>
        <w:jc w:val="center"/>
        <w:rPr>
          <w:rFonts w:ascii="Arial" w:eastAsia="Arial" w:hAnsi="Arial" w:cs="Arial"/>
          <w:b/>
          <w:bCs/>
        </w:rPr>
      </w:pPr>
      <w:r w:rsidRPr="2E3CF85B">
        <w:rPr>
          <w:rFonts w:ascii="Arial" w:eastAsia="Arial" w:hAnsi="Arial" w:cs="Arial"/>
          <w:b/>
          <w:bCs/>
          <w:sz w:val="28"/>
          <w:szCs w:val="28"/>
          <w:u w:val="single"/>
        </w:rPr>
        <w:t>Startovné:</w:t>
      </w:r>
      <w:r w:rsidR="34119CE5">
        <w:br/>
      </w:r>
      <w:r w:rsidRPr="2E3CF85B">
        <w:rPr>
          <w:rFonts w:ascii="Arial" w:eastAsia="Arial" w:hAnsi="Arial" w:cs="Arial"/>
          <w:b/>
          <w:bCs/>
          <w:sz w:val="28"/>
          <w:szCs w:val="28"/>
        </w:rPr>
        <w:t xml:space="preserve">Dospělí: </w:t>
      </w:r>
      <w:r w:rsidR="00515BAB">
        <w:rPr>
          <w:rFonts w:ascii="Arial" w:eastAsia="Arial" w:hAnsi="Arial" w:cs="Arial"/>
          <w:b/>
          <w:bCs/>
          <w:sz w:val="28"/>
          <w:szCs w:val="28"/>
        </w:rPr>
        <w:t>5</w:t>
      </w:r>
      <w:r w:rsidRPr="2E3CF85B">
        <w:rPr>
          <w:rFonts w:ascii="Arial" w:eastAsia="Arial" w:hAnsi="Arial" w:cs="Arial"/>
          <w:b/>
          <w:bCs/>
          <w:sz w:val="28"/>
          <w:szCs w:val="28"/>
        </w:rPr>
        <w:t xml:space="preserve">00,- Kč </w:t>
      </w:r>
      <w:r w:rsidR="00515BAB">
        <w:rPr>
          <w:rFonts w:ascii="Arial" w:eastAsia="Arial" w:hAnsi="Arial" w:cs="Arial"/>
          <w:b/>
          <w:bCs/>
          <w:sz w:val="28"/>
          <w:szCs w:val="28"/>
        </w:rPr>
        <w:t>(v ceně stravenka na 1 jídlo)</w:t>
      </w:r>
    </w:p>
    <w:p w14:paraId="0E27B00A" w14:textId="77777777" w:rsidR="00FD261D" w:rsidRDefault="00FD261D" w:rsidP="34119CE5">
      <w:pPr>
        <w:jc w:val="center"/>
        <w:rPr>
          <w:rFonts w:ascii="Arial" w:eastAsia="Arial" w:hAnsi="Arial" w:cs="Arial"/>
          <w:b/>
          <w:bCs/>
        </w:rPr>
      </w:pPr>
    </w:p>
    <w:p w14:paraId="74E97CA5" w14:textId="7FC9BB55" w:rsidR="00FD261D" w:rsidRDefault="34119CE5" w:rsidP="34119CE5">
      <w:pPr>
        <w:jc w:val="center"/>
        <w:rPr>
          <w:rFonts w:ascii="Arial" w:eastAsia="Arial" w:hAnsi="Arial" w:cs="Arial"/>
          <w:b/>
          <w:bCs/>
          <w:i/>
          <w:iCs/>
          <w:u w:val="single"/>
        </w:rPr>
      </w:pPr>
      <w:r w:rsidRPr="34119CE5">
        <w:rPr>
          <w:rFonts w:ascii="Arial" w:eastAsia="Arial" w:hAnsi="Arial" w:cs="Arial"/>
          <w:b/>
          <w:bCs/>
          <w:sz w:val="26"/>
          <w:szCs w:val="26"/>
        </w:rPr>
        <w:t>Mládežníci</w:t>
      </w:r>
      <w:r w:rsidRPr="34119CE5">
        <w:rPr>
          <w:rFonts w:ascii="Arial" w:eastAsia="Arial" w:hAnsi="Arial" w:cs="Arial"/>
          <w:sz w:val="26"/>
          <w:szCs w:val="26"/>
        </w:rPr>
        <w:t>(do 18-ti let)</w:t>
      </w:r>
      <w:r w:rsidRPr="34119CE5">
        <w:rPr>
          <w:rFonts w:ascii="Arial" w:eastAsia="Arial" w:hAnsi="Arial" w:cs="Arial"/>
          <w:b/>
          <w:bCs/>
          <w:sz w:val="26"/>
          <w:szCs w:val="26"/>
        </w:rPr>
        <w:t xml:space="preserve">: 200,--Kč </w:t>
      </w:r>
    </w:p>
    <w:p w14:paraId="628EB9BE" w14:textId="241100F2" w:rsidR="00FD261D" w:rsidRDefault="6ECEF798" w:rsidP="6ECEF798">
      <w:pPr>
        <w:jc w:val="center"/>
        <w:rPr>
          <w:rFonts w:ascii="Arial" w:eastAsia="Arial" w:hAnsi="Arial" w:cs="Arial"/>
          <w:b/>
          <w:bCs/>
          <w:i/>
          <w:iCs/>
          <w:color w:val="FF0000"/>
        </w:rPr>
      </w:pPr>
      <w:r w:rsidRPr="6ECEF798">
        <w:rPr>
          <w:rFonts w:ascii="Arial" w:eastAsia="Arial" w:hAnsi="Arial" w:cs="Arial"/>
          <w:b/>
          <w:bCs/>
          <w:i/>
          <w:iCs/>
          <w:u w:val="single"/>
        </w:rPr>
        <w:t xml:space="preserve">Startovné bude hrazeno předem na účet č.  </w:t>
      </w:r>
      <w:r w:rsidRPr="6ECEF798">
        <w:rPr>
          <w:rFonts w:ascii="Arial" w:eastAsia="Arial" w:hAnsi="Arial" w:cs="Arial"/>
          <w:b/>
          <w:bCs/>
          <w:i/>
          <w:iCs/>
          <w:color w:val="FF0000"/>
        </w:rPr>
        <w:t>2301958916 / 2010</w:t>
      </w:r>
    </w:p>
    <w:p w14:paraId="3B5E1CC8" w14:textId="5E85C3E9" w:rsidR="006D55F2" w:rsidRPr="006D55F2" w:rsidRDefault="006D55F2" w:rsidP="6ECEF798">
      <w:pPr>
        <w:jc w:val="center"/>
        <w:rPr>
          <w:sz w:val="36"/>
          <w:szCs w:val="36"/>
        </w:rPr>
      </w:pPr>
      <w:r>
        <w:rPr>
          <w:rFonts w:ascii="Arial" w:eastAsia="Arial" w:hAnsi="Arial" w:cs="Arial"/>
        </w:rPr>
        <w:t>(do zprávy pro příjemce prosím uvést jméno psovoda a kategorii)</w:t>
      </w:r>
    </w:p>
    <w:p w14:paraId="60061E4C" w14:textId="77777777" w:rsidR="00FD261D" w:rsidRDefault="00FD261D" w:rsidP="34119CE5">
      <w:pPr>
        <w:jc w:val="center"/>
        <w:rPr>
          <w:rFonts w:ascii="Arial" w:eastAsia="Arial" w:hAnsi="Arial" w:cs="Arial"/>
        </w:rPr>
      </w:pPr>
    </w:p>
    <w:p w14:paraId="4036E7E0" w14:textId="77777777" w:rsidR="00FD261D" w:rsidRDefault="34119CE5" w:rsidP="34119CE5">
      <w:pPr>
        <w:jc w:val="center"/>
        <w:rPr>
          <w:rFonts w:ascii="Arial" w:eastAsia="Arial" w:hAnsi="Arial" w:cs="Arial"/>
          <w:color w:val="669933"/>
        </w:rPr>
      </w:pPr>
      <w:r w:rsidRPr="34119CE5">
        <w:rPr>
          <w:rFonts w:ascii="Arial" w:eastAsia="Arial" w:hAnsi="Arial" w:cs="Arial"/>
          <w:b/>
          <w:bCs/>
          <w:u w:val="single"/>
        </w:rPr>
        <w:t>Přihlášky:</w:t>
      </w:r>
      <w:r w:rsidRPr="34119CE5">
        <w:rPr>
          <w:rFonts w:ascii="Arial" w:eastAsia="Arial" w:hAnsi="Arial" w:cs="Arial"/>
        </w:rPr>
        <w:t xml:space="preserve"> </w:t>
      </w:r>
    </w:p>
    <w:p w14:paraId="15CF6320" w14:textId="7A822C76" w:rsidR="00FD261D" w:rsidRDefault="00E63A0C" w:rsidP="34119CE5">
      <w:pPr>
        <w:jc w:val="center"/>
        <w:rPr>
          <w:rFonts w:ascii="Arial" w:eastAsia="Arial" w:hAnsi="Arial" w:cs="Arial"/>
        </w:rPr>
      </w:pPr>
      <w:r>
        <w:br/>
      </w:r>
      <w:r w:rsidR="34119CE5" w:rsidRPr="34119CE5">
        <w:rPr>
          <w:rFonts w:ascii="Arial" w:eastAsia="Arial" w:hAnsi="Arial" w:cs="Arial"/>
        </w:rPr>
        <w:t>Zasílejte dle přílohy na email</w:t>
      </w:r>
      <w:r w:rsidR="000E59A0">
        <w:rPr>
          <w:rFonts w:ascii="Arial" w:eastAsia="Arial" w:hAnsi="Arial" w:cs="Arial"/>
        </w:rPr>
        <w:t xml:space="preserve"> (</w:t>
      </w:r>
      <w:r w:rsidR="000E59A0" w:rsidRPr="000E59A0">
        <w:rPr>
          <w:rFonts w:ascii="Arial" w:eastAsia="Arial" w:hAnsi="Arial" w:cs="Arial"/>
          <w:u w:val="single"/>
        </w:rPr>
        <w:t>jiná forma přihlášení nebude akceptována</w:t>
      </w:r>
      <w:r w:rsidR="000E59A0">
        <w:rPr>
          <w:rFonts w:ascii="Arial" w:eastAsia="Arial" w:hAnsi="Arial" w:cs="Arial"/>
        </w:rPr>
        <w:t>)</w:t>
      </w:r>
      <w:r w:rsidR="34119CE5" w:rsidRPr="34119CE5">
        <w:rPr>
          <w:rFonts w:ascii="Arial" w:eastAsia="Arial" w:hAnsi="Arial" w:cs="Arial"/>
        </w:rPr>
        <w:t>:</w:t>
      </w:r>
    </w:p>
    <w:p w14:paraId="0082B0B0" w14:textId="1335DFE3" w:rsidR="00FD261D" w:rsidRDefault="00345A20" w:rsidP="34119CE5">
      <w:pPr>
        <w:jc w:val="center"/>
        <w:rPr>
          <w:rFonts w:ascii="Arial" w:eastAsia="Arial" w:hAnsi="Arial" w:cs="Arial"/>
        </w:rPr>
      </w:pPr>
      <w:hyperlink r:id="rId14" w:history="1">
        <w:r w:rsidR="000E59A0" w:rsidRPr="00367E80">
          <w:rPr>
            <w:rStyle w:val="Hypertextovodkaz"/>
            <w:rFonts w:ascii="Arial" w:eastAsia="Arial" w:hAnsi="Arial" w:cs="Arial"/>
            <w:b/>
            <w:bCs/>
          </w:rPr>
          <w:t>hanka.friessova@seznam.cz</w:t>
        </w:r>
      </w:hyperlink>
      <w:r w:rsidR="000E59A0">
        <w:rPr>
          <w:rFonts w:ascii="Arial" w:eastAsia="Arial" w:hAnsi="Arial" w:cs="Arial"/>
          <w:b/>
          <w:bCs/>
        </w:rPr>
        <w:t xml:space="preserve"> </w:t>
      </w:r>
    </w:p>
    <w:p w14:paraId="3D2379A1" w14:textId="18EACB28" w:rsidR="00FD261D" w:rsidRDefault="00E63A0C" w:rsidP="34119CE5">
      <w:pPr>
        <w:jc w:val="center"/>
        <w:rPr>
          <w:rFonts w:ascii="Arial" w:eastAsia="Arial" w:hAnsi="Arial" w:cs="Arial"/>
        </w:rPr>
      </w:pPr>
      <w:r>
        <w:br/>
      </w:r>
      <w:r>
        <w:tab/>
      </w:r>
    </w:p>
    <w:p w14:paraId="4203BB85" w14:textId="052CC583" w:rsidR="00FD261D" w:rsidRDefault="2E3CF85B" w:rsidP="34119CE5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2E3CF85B">
        <w:rPr>
          <w:rFonts w:ascii="Arial" w:eastAsia="Arial" w:hAnsi="Arial" w:cs="Arial"/>
          <w:b/>
          <w:bCs/>
          <w:sz w:val="28"/>
          <w:szCs w:val="28"/>
        </w:rPr>
        <w:t>UZÁVĚRKA:</w:t>
      </w:r>
      <w:r w:rsidRPr="2E3CF85B">
        <w:rPr>
          <w:rFonts w:ascii="Arial" w:eastAsia="Arial" w:hAnsi="Arial" w:cs="Arial"/>
        </w:rPr>
        <w:t xml:space="preserve">    </w:t>
      </w:r>
      <w:r w:rsidR="00B228E7">
        <w:rPr>
          <w:rFonts w:ascii="Arial" w:eastAsia="Arial" w:hAnsi="Arial" w:cs="Arial"/>
          <w:b/>
          <w:bCs/>
          <w:color w:val="FF0000"/>
          <w:sz w:val="40"/>
          <w:szCs w:val="40"/>
        </w:rPr>
        <w:t>16</w:t>
      </w:r>
      <w:r w:rsidRPr="2E3CF85B">
        <w:rPr>
          <w:rFonts w:ascii="Arial" w:eastAsia="Arial" w:hAnsi="Arial" w:cs="Arial"/>
          <w:b/>
          <w:bCs/>
          <w:color w:val="FF0000"/>
          <w:sz w:val="40"/>
          <w:szCs w:val="40"/>
        </w:rPr>
        <w:t>.9.202</w:t>
      </w:r>
      <w:r w:rsidR="00B228E7">
        <w:rPr>
          <w:rFonts w:ascii="Arial" w:eastAsia="Arial" w:hAnsi="Arial" w:cs="Arial"/>
          <w:b/>
          <w:bCs/>
          <w:color w:val="FF0000"/>
          <w:sz w:val="40"/>
          <w:szCs w:val="40"/>
        </w:rPr>
        <w:t>5</w:t>
      </w:r>
    </w:p>
    <w:p w14:paraId="44EAFD9C" w14:textId="231EAD08" w:rsidR="00FD261D" w:rsidRDefault="00E63A0C" w:rsidP="34119CE5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br/>
      </w:r>
    </w:p>
    <w:p w14:paraId="24E0D4A4" w14:textId="48F6D4AE" w:rsidR="00FD261D" w:rsidRDefault="223AEFFA" w:rsidP="223AEFFA">
      <w:pPr>
        <w:rPr>
          <w:rFonts w:ascii="Arial" w:eastAsia="Arial" w:hAnsi="Arial" w:cs="Arial"/>
          <w:b/>
          <w:bCs/>
          <w:sz w:val="26"/>
          <w:szCs w:val="26"/>
        </w:rPr>
      </w:pPr>
      <w:r w:rsidRPr="223AEFFA">
        <w:rPr>
          <w:rFonts w:ascii="Arial" w:eastAsia="Arial" w:hAnsi="Arial" w:cs="Arial"/>
          <w:b/>
          <w:bCs/>
          <w:sz w:val="26"/>
          <w:szCs w:val="26"/>
        </w:rPr>
        <w:t xml:space="preserve">Rozhodčí: Jan Komárek, Petr Urban, </w:t>
      </w:r>
      <w:r w:rsidR="000E59A0">
        <w:rPr>
          <w:rFonts w:ascii="Arial" w:eastAsia="Arial" w:hAnsi="Arial" w:cs="Arial"/>
          <w:b/>
          <w:bCs/>
          <w:sz w:val="26"/>
          <w:szCs w:val="26"/>
        </w:rPr>
        <w:t>Jana Světlíková</w:t>
      </w:r>
      <w:r w:rsidRPr="223AEFFA">
        <w:rPr>
          <w:rFonts w:ascii="Arial" w:eastAsia="Arial" w:hAnsi="Arial" w:cs="Arial"/>
          <w:b/>
          <w:bCs/>
          <w:sz w:val="26"/>
          <w:szCs w:val="26"/>
        </w:rPr>
        <w:t>, Alena Janečková (JUNIOR)</w:t>
      </w:r>
    </w:p>
    <w:p w14:paraId="34D07EC2" w14:textId="3E0ED9F6" w:rsidR="00FD261D" w:rsidRDefault="34119CE5" w:rsidP="34119CE5">
      <w:pPr>
        <w:rPr>
          <w:rFonts w:ascii="Arial" w:eastAsia="Arial" w:hAnsi="Arial" w:cs="Arial"/>
          <w:b/>
          <w:bCs/>
          <w:sz w:val="26"/>
          <w:szCs w:val="26"/>
        </w:rPr>
      </w:pPr>
      <w:r w:rsidRPr="34119CE5">
        <w:rPr>
          <w:rFonts w:ascii="Arial" w:eastAsia="Arial" w:hAnsi="Arial" w:cs="Arial"/>
          <w:b/>
          <w:bCs/>
          <w:sz w:val="26"/>
          <w:szCs w:val="26"/>
        </w:rPr>
        <w:t>Figuranti: Petr Pachman, Čeněk Novotný</w:t>
      </w:r>
    </w:p>
    <w:p w14:paraId="25D193BF" w14:textId="77777777" w:rsidR="00F84D05" w:rsidRDefault="00F84D05" w:rsidP="22236800">
      <w:pPr>
        <w:rPr>
          <w:rFonts w:ascii="Arial" w:eastAsia="Arial" w:hAnsi="Arial" w:cs="Arial"/>
          <w:b/>
          <w:bCs/>
          <w:u w:val="single"/>
        </w:rPr>
      </w:pPr>
    </w:p>
    <w:p w14:paraId="45FB0818" w14:textId="6F9442BF" w:rsidR="00FD261D" w:rsidRDefault="34119CE5" w:rsidP="22236800">
      <w:pPr>
        <w:rPr>
          <w:rFonts w:ascii="Arial" w:eastAsia="Arial" w:hAnsi="Arial" w:cs="Arial"/>
        </w:rPr>
      </w:pPr>
      <w:r w:rsidRPr="34119CE5">
        <w:rPr>
          <w:rFonts w:ascii="Arial" w:eastAsia="Arial" w:hAnsi="Arial" w:cs="Arial"/>
          <w:b/>
          <w:bCs/>
          <w:u w:val="single"/>
        </w:rPr>
        <w:t>Organizační výbor</w:t>
      </w:r>
      <w:r w:rsidRPr="34119CE5">
        <w:rPr>
          <w:rFonts w:ascii="Arial" w:eastAsia="Arial" w:hAnsi="Arial" w:cs="Arial"/>
          <w:b/>
          <w:bCs/>
        </w:rPr>
        <w:t>:</w:t>
      </w:r>
    </w:p>
    <w:p w14:paraId="7C5B9243" w14:textId="1E068BEC" w:rsidR="22236800" w:rsidRDefault="2E3CF85B" w:rsidP="34119CE5">
      <w:pPr>
        <w:rPr>
          <w:rFonts w:ascii="Arial" w:eastAsia="Arial" w:hAnsi="Arial" w:cs="Arial"/>
        </w:rPr>
      </w:pPr>
      <w:r w:rsidRPr="2E3CF85B">
        <w:rPr>
          <w:rFonts w:ascii="Arial" w:eastAsia="Arial" w:hAnsi="Arial" w:cs="Arial"/>
        </w:rPr>
        <w:t xml:space="preserve">Nelly Kováříková, Petr Urban, Hana </w:t>
      </w:r>
      <w:proofErr w:type="spellStart"/>
      <w:r w:rsidRPr="2E3CF85B">
        <w:rPr>
          <w:rFonts w:ascii="Arial" w:eastAsia="Arial" w:hAnsi="Arial" w:cs="Arial"/>
        </w:rPr>
        <w:t>Friessová</w:t>
      </w:r>
      <w:proofErr w:type="spellEnd"/>
      <w:r w:rsidRPr="2E3CF85B">
        <w:rPr>
          <w:rFonts w:ascii="Arial" w:eastAsia="Arial" w:hAnsi="Arial" w:cs="Arial"/>
        </w:rPr>
        <w:t xml:space="preserve">, Michal </w:t>
      </w:r>
      <w:proofErr w:type="spellStart"/>
      <w:r w:rsidRPr="2E3CF85B">
        <w:rPr>
          <w:rFonts w:ascii="Arial" w:eastAsia="Arial" w:hAnsi="Arial" w:cs="Arial"/>
        </w:rPr>
        <w:t>Studihrad</w:t>
      </w:r>
      <w:proofErr w:type="spellEnd"/>
      <w:r w:rsidRPr="2E3CF85B">
        <w:rPr>
          <w:rFonts w:ascii="Arial" w:eastAsia="Arial" w:hAnsi="Arial" w:cs="Arial"/>
        </w:rPr>
        <w:t xml:space="preserve">, Radmila </w:t>
      </w:r>
      <w:proofErr w:type="spellStart"/>
      <w:r w:rsidRPr="2E3CF85B">
        <w:rPr>
          <w:rFonts w:ascii="Arial" w:eastAsia="Arial" w:hAnsi="Arial" w:cs="Arial"/>
        </w:rPr>
        <w:t>Studihradová</w:t>
      </w:r>
      <w:proofErr w:type="spellEnd"/>
      <w:r w:rsidRPr="2E3CF85B">
        <w:rPr>
          <w:rFonts w:ascii="Arial" w:eastAsia="Arial" w:hAnsi="Arial" w:cs="Arial"/>
        </w:rPr>
        <w:t xml:space="preserve"> </w:t>
      </w:r>
      <w:proofErr w:type="spellStart"/>
      <w:r w:rsidRPr="2E3CF85B">
        <w:rPr>
          <w:rFonts w:ascii="Arial" w:eastAsia="Arial" w:hAnsi="Arial" w:cs="Arial"/>
        </w:rPr>
        <w:t>Kodalíková</w:t>
      </w:r>
      <w:proofErr w:type="spellEnd"/>
      <w:r w:rsidR="000E59A0">
        <w:rPr>
          <w:rFonts w:ascii="Arial" w:eastAsia="Arial" w:hAnsi="Arial" w:cs="Arial"/>
        </w:rPr>
        <w:t xml:space="preserve"> a další</w:t>
      </w:r>
    </w:p>
    <w:p w14:paraId="6376F9BC" w14:textId="7E585E29" w:rsidR="2E3CF85B" w:rsidRDefault="2E3CF85B" w:rsidP="2E3CF85B">
      <w:pPr>
        <w:rPr>
          <w:rFonts w:ascii="Arial" w:eastAsia="Arial" w:hAnsi="Arial" w:cs="Arial"/>
        </w:rPr>
      </w:pPr>
      <w:r w:rsidRPr="2E3CF85B">
        <w:rPr>
          <w:rFonts w:ascii="Arial" w:eastAsia="Arial" w:hAnsi="Arial" w:cs="Arial"/>
        </w:rPr>
        <w:lastRenderedPageBreak/>
        <w:t>Harmonogram:</w:t>
      </w:r>
    </w:p>
    <w:p w14:paraId="678531D6" w14:textId="617F4796" w:rsidR="2E3CF85B" w:rsidRDefault="2E3CF85B" w:rsidP="2E3CF85B">
      <w:pPr>
        <w:rPr>
          <w:rFonts w:ascii="Arial" w:eastAsia="Arial" w:hAnsi="Arial" w:cs="Arial"/>
        </w:rPr>
      </w:pPr>
      <w:r w:rsidRPr="2E3CF85B">
        <w:rPr>
          <w:rFonts w:ascii="Arial" w:eastAsia="Arial" w:hAnsi="Arial" w:cs="Arial"/>
        </w:rPr>
        <w:t>7:30 – 8:00 - PŘEJÍMKA</w:t>
      </w:r>
    </w:p>
    <w:p w14:paraId="2CC78BCF" w14:textId="5F0CD0B5" w:rsidR="2E3CF85B" w:rsidRDefault="2E3CF85B" w:rsidP="2E3CF85B">
      <w:pPr>
        <w:rPr>
          <w:rFonts w:ascii="Arial" w:eastAsia="Arial" w:hAnsi="Arial" w:cs="Arial"/>
        </w:rPr>
      </w:pPr>
      <w:r w:rsidRPr="2E3CF85B">
        <w:rPr>
          <w:rFonts w:ascii="Arial" w:eastAsia="Arial" w:hAnsi="Arial" w:cs="Arial"/>
        </w:rPr>
        <w:t>8:30 - ZAHÁJENÍ</w:t>
      </w:r>
    </w:p>
    <w:p w14:paraId="065AF6B8" w14:textId="35CE8DB9" w:rsidR="2E3CF85B" w:rsidRDefault="2E3CF85B" w:rsidP="2E3CF85B">
      <w:pPr>
        <w:rPr>
          <w:rFonts w:ascii="Arial" w:eastAsia="Arial" w:hAnsi="Arial" w:cs="Arial"/>
        </w:rPr>
      </w:pPr>
      <w:r w:rsidRPr="2E3CF85B">
        <w:rPr>
          <w:rFonts w:ascii="Arial" w:eastAsia="Arial" w:hAnsi="Arial" w:cs="Arial"/>
        </w:rPr>
        <w:t>8:45 - POSUZOVÁNÍ KATEGORIÍ</w:t>
      </w:r>
    </w:p>
    <w:p w14:paraId="071CA6DA" w14:textId="6BCF8902" w:rsidR="2E3CF85B" w:rsidRDefault="2E3CF85B" w:rsidP="2E3CF85B">
      <w:pPr>
        <w:rPr>
          <w:rFonts w:ascii="Arial" w:eastAsia="Arial" w:hAnsi="Arial" w:cs="Arial"/>
        </w:rPr>
      </w:pPr>
      <w:r w:rsidRPr="2E3CF85B">
        <w:rPr>
          <w:rFonts w:ascii="Arial" w:eastAsia="Arial" w:hAnsi="Arial" w:cs="Arial"/>
        </w:rPr>
        <w:t>UKONČENÍ ZÁVODU V ODPOLEDNÍCH HODINÁCH</w:t>
      </w:r>
    </w:p>
    <w:p w14:paraId="049F31CB" w14:textId="77777777" w:rsidR="00FD261D" w:rsidRDefault="00FD261D" w:rsidP="34119CE5">
      <w:pPr>
        <w:rPr>
          <w:rFonts w:ascii="Arial" w:eastAsia="Arial" w:hAnsi="Arial" w:cs="Arial"/>
        </w:rPr>
      </w:pPr>
    </w:p>
    <w:p w14:paraId="06066AE3" w14:textId="51EAC968" w:rsidR="00FD261D" w:rsidRDefault="34119CE5" w:rsidP="4B364E5F">
      <w:pPr>
        <w:rPr>
          <w:rFonts w:ascii="Arial" w:eastAsia="Arial" w:hAnsi="Arial" w:cs="Arial"/>
          <w:b/>
          <w:bCs/>
          <w:u w:val="single"/>
        </w:rPr>
      </w:pPr>
      <w:r w:rsidRPr="4B364E5F">
        <w:rPr>
          <w:rFonts w:ascii="Arial" w:eastAsia="Arial" w:hAnsi="Arial" w:cs="Arial"/>
          <w:b/>
          <w:bCs/>
          <w:u w:val="single"/>
        </w:rPr>
        <w:t>Závodníci a ostatní účastníci závodu souhlasí se zpracováním osobních údajů a s pořizováním fotografií v den konání závodu.</w:t>
      </w:r>
    </w:p>
    <w:p w14:paraId="3CC8EF65" w14:textId="449709C6" w:rsidR="4B364E5F" w:rsidRDefault="4B364E5F" w:rsidP="4B364E5F">
      <w:pPr>
        <w:rPr>
          <w:rFonts w:ascii="Arial" w:eastAsia="Arial" w:hAnsi="Arial" w:cs="Arial"/>
          <w:b/>
          <w:bCs/>
          <w:u w:val="single"/>
        </w:rPr>
      </w:pPr>
    </w:p>
    <w:p w14:paraId="2CB65911" w14:textId="7E9EA327" w:rsidR="4B364E5F" w:rsidRDefault="4B364E5F" w:rsidP="4B364E5F">
      <w:pPr>
        <w:rPr>
          <w:rFonts w:ascii="Arial" w:eastAsia="Arial" w:hAnsi="Arial" w:cs="Arial"/>
          <w:b/>
          <w:bCs/>
          <w:u w:val="single"/>
        </w:rPr>
      </w:pPr>
    </w:p>
    <w:p w14:paraId="1F2A5CBF" w14:textId="16814067" w:rsidR="4B364E5F" w:rsidRDefault="4B364E5F" w:rsidP="4B364E5F">
      <w:pPr>
        <w:rPr>
          <w:rFonts w:ascii="Arial" w:eastAsia="Arial" w:hAnsi="Arial" w:cs="Arial"/>
          <w:b/>
          <w:bCs/>
          <w:u w:val="single"/>
        </w:rPr>
      </w:pPr>
    </w:p>
    <w:p w14:paraId="4B5B5CFA" w14:textId="5BD2F2A8" w:rsidR="4B364E5F" w:rsidRDefault="4B364E5F" w:rsidP="4B364E5F">
      <w:pPr>
        <w:rPr>
          <w:rFonts w:ascii="Arial" w:eastAsia="Arial" w:hAnsi="Arial" w:cs="Arial"/>
          <w:b/>
          <w:bCs/>
          <w:u w:val="single"/>
        </w:rPr>
      </w:pPr>
    </w:p>
    <w:p w14:paraId="399B4F0A" w14:textId="42F69B49" w:rsidR="4B364E5F" w:rsidRDefault="4B364E5F" w:rsidP="4B364E5F">
      <w:pPr>
        <w:rPr>
          <w:rFonts w:ascii="Arial" w:eastAsia="Arial" w:hAnsi="Arial" w:cs="Arial"/>
          <w:b/>
          <w:bCs/>
          <w:u w:val="single"/>
        </w:rPr>
      </w:pPr>
    </w:p>
    <w:p w14:paraId="794C395E" w14:textId="1E921A9A" w:rsidR="4B364E5F" w:rsidRDefault="4B364E5F" w:rsidP="4B364E5F">
      <w:pPr>
        <w:rPr>
          <w:rFonts w:ascii="Arial" w:eastAsia="Arial" w:hAnsi="Arial" w:cs="Arial"/>
          <w:b/>
          <w:bCs/>
          <w:u w:val="single"/>
        </w:rPr>
      </w:pPr>
    </w:p>
    <w:p w14:paraId="7FD8E263" w14:textId="327FDF28" w:rsidR="4B364E5F" w:rsidRDefault="4B364E5F" w:rsidP="4B364E5F">
      <w:pPr>
        <w:rPr>
          <w:rFonts w:ascii="Arial" w:eastAsia="Arial" w:hAnsi="Arial" w:cs="Arial"/>
          <w:b/>
          <w:bCs/>
          <w:u w:val="single"/>
        </w:rPr>
      </w:pPr>
    </w:p>
    <w:p w14:paraId="10A31E06" w14:textId="00BA4752" w:rsidR="4B364E5F" w:rsidRDefault="4B364E5F" w:rsidP="4B364E5F">
      <w:pPr>
        <w:rPr>
          <w:rFonts w:ascii="Arial" w:eastAsia="Arial" w:hAnsi="Arial" w:cs="Arial"/>
          <w:b/>
          <w:bCs/>
          <w:u w:val="single"/>
        </w:rPr>
      </w:pPr>
    </w:p>
    <w:p w14:paraId="49B22806" w14:textId="2E301346" w:rsidR="4B364E5F" w:rsidRDefault="4B364E5F" w:rsidP="4B364E5F">
      <w:pPr>
        <w:rPr>
          <w:rFonts w:ascii="Arial" w:eastAsia="Arial" w:hAnsi="Arial" w:cs="Arial"/>
          <w:b/>
          <w:bCs/>
          <w:u w:val="single"/>
        </w:rPr>
      </w:pPr>
    </w:p>
    <w:p w14:paraId="3CF2D8B6" w14:textId="77777777" w:rsidR="00FD261D" w:rsidRDefault="00FD261D">
      <w:pPr>
        <w:jc w:val="center"/>
        <w:rPr>
          <w:rFonts w:ascii="Arial" w:hAnsi="Arial" w:cs="Arial"/>
        </w:rPr>
      </w:pPr>
    </w:p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9"/>
      </w:tblGrid>
      <w:tr w:rsidR="00FD261D" w14:paraId="0C581EA8" w14:textId="77777777" w:rsidTr="2E3CF85B">
        <w:tc>
          <w:tcPr>
            <w:tcW w:w="9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0FB78278" w14:textId="77777777" w:rsidR="00FD261D" w:rsidRDefault="00FD261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4F1AF10" w14:textId="21065B9F" w:rsidR="00FD261D" w:rsidRDefault="00E63A0C">
            <w:pPr>
              <w:jc w:val="center"/>
            </w:pPr>
            <w:r>
              <w:br/>
            </w:r>
            <w:r w:rsidR="22236800" w:rsidRPr="222368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Přihláška  - </w:t>
            </w:r>
            <w:r w:rsidR="00515BA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22236800" w:rsidRPr="222368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.ročník Memoriál Jiřího </w:t>
            </w:r>
            <w:proofErr w:type="spellStart"/>
            <w:r w:rsidR="22236800" w:rsidRPr="22236800">
              <w:rPr>
                <w:rFonts w:ascii="Arial" w:hAnsi="Arial" w:cs="Arial"/>
                <w:b/>
                <w:bCs/>
                <w:sz w:val="28"/>
                <w:szCs w:val="28"/>
              </w:rPr>
              <w:t>Šece</w:t>
            </w:r>
            <w:proofErr w:type="spellEnd"/>
            <w:r>
              <w:br/>
            </w:r>
          </w:p>
        </w:tc>
      </w:tr>
      <w:tr w:rsidR="00FD261D" w14:paraId="68B62E78" w14:textId="77777777" w:rsidTr="2E3CF85B">
        <w:tc>
          <w:tcPr>
            <w:tcW w:w="9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36850F" w14:textId="5D6E7B73" w:rsidR="00FD261D" w:rsidRDefault="2E3CF85B" w:rsidP="785E652B">
            <w:pPr>
              <w:rPr>
                <w:rFonts w:ascii="Arial" w:hAnsi="Arial" w:cs="Arial"/>
                <w:sz w:val="28"/>
                <w:szCs w:val="28"/>
              </w:rPr>
            </w:pPr>
            <w:r w:rsidRPr="2E3CF85B">
              <w:rPr>
                <w:rFonts w:ascii="Arial" w:hAnsi="Arial" w:cs="Arial"/>
                <w:b/>
                <w:bCs/>
                <w:sz w:val="28"/>
                <w:szCs w:val="28"/>
              </w:rPr>
              <w:t>Jméno a příjmení</w:t>
            </w:r>
            <w:r w:rsidRPr="2E3CF85B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0E59A0">
              <w:rPr>
                <w:rFonts w:ascii="Arial" w:hAnsi="Arial" w:cs="Arial"/>
                <w:sz w:val="28"/>
                <w:szCs w:val="28"/>
              </w:rPr>
              <w:t xml:space="preserve">                                              </w:t>
            </w:r>
            <w:r w:rsidR="000E59A0" w:rsidRPr="000E59A0">
              <w:rPr>
                <w:rFonts w:ascii="Arial" w:hAnsi="Arial" w:cs="Arial"/>
                <w:b/>
                <w:bCs/>
              </w:rPr>
              <w:t>Datum narození:</w:t>
            </w:r>
          </w:p>
        </w:tc>
      </w:tr>
      <w:tr w:rsidR="00FD261D" w14:paraId="65376D74" w14:textId="77777777" w:rsidTr="2E3CF85B">
        <w:tc>
          <w:tcPr>
            <w:tcW w:w="9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39C99" w14:textId="0D45F716" w:rsidR="00FD261D" w:rsidRDefault="2E3CF85B">
            <w:r w:rsidRPr="2E3CF8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Bydliště </w:t>
            </w:r>
            <w:r w:rsidRPr="2E3CF8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(ulice, město, PSČ): </w:t>
            </w:r>
          </w:p>
        </w:tc>
      </w:tr>
      <w:tr w:rsidR="00FD261D" w14:paraId="1FC39945" w14:textId="77777777" w:rsidTr="2E3CF85B">
        <w:tc>
          <w:tcPr>
            <w:tcW w:w="9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2CB0E" w14:textId="77777777" w:rsidR="00FD261D" w:rsidRDefault="00FD261D"/>
        </w:tc>
      </w:tr>
      <w:tr w:rsidR="00FD261D" w14:paraId="6B81719D" w14:textId="77777777" w:rsidTr="2E3CF85B">
        <w:tc>
          <w:tcPr>
            <w:tcW w:w="9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4F5354" w14:textId="498FCA6A" w:rsidR="00FD261D" w:rsidRDefault="00E63A0C">
            <w:pPr>
              <w:pStyle w:val="Textbubliny"/>
            </w:pPr>
            <w:r>
              <w:br/>
            </w:r>
            <w:r w:rsidR="7AB3AB33" w:rsidRPr="7AB3A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se zpracováním mých osobních údajů dle z. č. 101/200 Sb. O ochraně osobních údajů pro potřeby Sdružení kynologů Prackovice </w:t>
            </w:r>
            <w:proofErr w:type="spellStart"/>
            <w:r w:rsidR="7AB3AB33" w:rsidRPr="7AB3AB33">
              <w:rPr>
                <w:rFonts w:ascii="Arial" w:hAnsi="Arial" w:cs="Arial"/>
                <w:b/>
                <w:bCs/>
                <w:sz w:val="20"/>
                <w:szCs w:val="20"/>
              </w:rPr>
              <w:t>z.s</w:t>
            </w:r>
            <w:proofErr w:type="spellEnd"/>
            <w:r w:rsidR="7AB3AB33" w:rsidRPr="7AB3AB33">
              <w:rPr>
                <w:rFonts w:ascii="Arial" w:hAnsi="Arial" w:cs="Arial"/>
                <w:b/>
                <w:bCs/>
                <w:sz w:val="20"/>
                <w:szCs w:val="20"/>
              </w:rPr>
              <w:t>. a s pořizováním fotografií v den konání akce.</w:t>
            </w:r>
            <w:r>
              <w:br/>
            </w:r>
            <w:r>
              <w:br/>
            </w:r>
            <w:r w:rsidR="7AB3AB33" w:rsidRPr="7AB3AB33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  <w:r w:rsidR="7AB3AB33" w:rsidRPr="7AB3AB33">
              <w:rPr>
                <w:rFonts w:ascii="Arial" w:hAnsi="Arial" w:cs="Arial"/>
                <w:sz w:val="20"/>
                <w:szCs w:val="20"/>
              </w:rPr>
              <w:t>:……………………………………………….(U členů mladších 18-ti let podpis zákonného zástupce)</w:t>
            </w:r>
          </w:p>
        </w:tc>
      </w:tr>
      <w:tr w:rsidR="00FD261D" w14:paraId="3B91E3ED" w14:textId="77777777" w:rsidTr="2E3CF85B">
        <w:tc>
          <w:tcPr>
            <w:tcW w:w="9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F5D8E" w14:textId="72B84797" w:rsidR="00FD261D" w:rsidRDefault="2E3CF85B">
            <w:r w:rsidRPr="2E3CF85B">
              <w:rPr>
                <w:rFonts w:ascii="Arial" w:hAnsi="Arial" w:cs="Arial"/>
                <w:b/>
                <w:bCs/>
                <w:sz w:val="28"/>
                <w:szCs w:val="28"/>
              </w:rPr>
              <w:t>Člen kynologické organizace</w:t>
            </w:r>
            <w:r w:rsidRPr="2E3CF85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</w:tr>
      <w:tr w:rsidR="00FD261D" w14:paraId="40086693" w14:textId="77777777" w:rsidTr="2E3CF85B">
        <w:tc>
          <w:tcPr>
            <w:tcW w:w="9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86D35" w14:textId="611DF4CD" w:rsidR="00FD261D" w:rsidRDefault="2E3CF85B" w:rsidP="785E652B">
            <w:pPr>
              <w:rPr>
                <w:rFonts w:ascii="Arial" w:hAnsi="Arial" w:cs="Arial"/>
              </w:rPr>
            </w:pPr>
            <w:r w:rsidRPr="2E3CF85B">
              <w:rPr>
                <w:rFonts w:ascii="Arial" w:hAnsi="Arial" w:cs="Arial"/>
                <w:b/>
                <w:bCs/>
                <w:sz w:val="28"/>
                <w:szCs w:val="28"/>
              </w:rPr>
              <w:t>Jméno psa</w:t>
            </w:r>
            <w:r w:rsidRPr="2E3CF8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2E3CF85B">
              <w:rPr>
                <w:rFonts w:ascii="Arial" w:hAnsi="Arial" w:cs="Arial"/>
              </w:rPr>
              <w:t xml:space="preserve">(včetně chovatelské stanice): </w:t>
            </w:r>
          </w:p>
        </w:tc>
      </w:tr>
      <w:tr w:rsidR="00FD261D" w14:paraId="4C80E55B" w14:textId="77777777" w:rsidTr="2E3CF85B">
        <w:tc>
          <w:tcPr>
            <w:tcW w:w="9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1E018" w14:textId="4C973819" w:rsidR="00FD261D" w:rsidRDefault="2E3CF85B">
            <w:r w:rsidRPr="2E3CF8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Plemeno: </w:t>
            </w:r>
          </w:p>
        </w:tc>
      </w:tr>
      <w:tr w:rsidR="00FD261D" w14:paraId="2FB74123" w14:textId="77777777" w:rsidTr="2E3CF85B">
        <w:tc>
          <w:tcPr>
            <w:tcW w:w="9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89BD6" w14:textId="272F1ABB" w:rsidR="00FD261D" w:rsidRDefault="2E3CF85B">
            <w:r w:rsidRPr="2E3CF8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Datum narození: </w:t>
            </w:r>
          </w:p>
        </w:tc>
      </w:tr>
      <w:tr w:rsidR="00FD261D" w14:paraId="6E870988" w14:textId="77777777" w:rsidTr="2E3CF85B">
        <w:tc>
          <w:tcPr>
            <w:tcW w:w="9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7333B" w14:textId="30AB12AD" w:rsidR="00FD261D" w:rsidRDefault="785E652B">
            <w:r w:rsidRPr="785E65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Dosažené zkoušky: </w:t>
            </w:r>
          </w:p>
        </w:tc>
      </w:tr>
      <w:tr w:rsidR="00FD261D" w14:paraId="09DBFBCF" w14:textId="77777777" w:rsidTr="2E3CF85B">
        <w:tc>
          <w:tcPr>
            <w:tcW w:w="9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43C2F" w14:textId="23ACF171" w:rsidR="00FD261D" w:rsidRDefault="2E3CF85B">
            <w:r w:rsidRPr="2E3CF85B">
              <w:rPr>
                <w:rFonts w:ascii="Arial" w:hAnsi="Arial" w:cs="Arial"/>
                <w:b/>
                <w:bCs/>
                <w:sz w:val="28"/>
                <w:szCs w:val="28"/>
              </w:rPr>
              <w:t>KATEGORIE</w:t>
            </w:r>
            <w:r w:rsidRPr="2E3CF85B">
              <w:rPr>
                <w:rFonts w:ascii="Arial" w:hAnsi="Arial" w:cs="Arial"/>
                <w:b/>
                <w:bCs/>
              </w:rPr>
              <w:t xml:space="preserve"> </w:t>
            </w:r>
            <w:r w:rsidRPr="2E3CF85B">
              <w:rPr>
                <w:rFonts w:ascii="Arial" w:hAnsi="Arial" w:cs="Arial"/>
                <w:sz w:val="20"/>
                <w:szCs w:val="20"/>
              </w:rPr>
              <w:t>(uvést kategorie ve které budete startovat)</w:t>
            </w:r>
            <w:r w:rsidRPr="2E3CF8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</w:tbl>
    <w:p w14:paraId="34CE0A41" w14:textId="77777777" w:rsidR="00FD261D" w:rsidRDefault="00FD261D"/>
    <w:p w14:paraId="62EBF3C5" w14:textId="77777777" w:rsidR="00FD261D" w:rsidRDefault="00FD261D"/>
    <w:p w14:paraId="6D98A12B" w14:textId="77777777" w:rsidR="00FD261D" w:rsidRDefault="00FD261D"/>
    <w:p w14:paraId="6B699379" w14:textId="77777777" w:rsidR="00FD261D" w:rsidRDefault="00FD261D">
      <w:pPr>
        <w:jc w:val="center"/>
      </w:pPr>
    </w:p>
    <w:sectPr w:rsidR="00FD261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B808" w14:textId="77777777" w:rsidR="00DE6B94" w:rsidRDefault="00DE6B94" w:rsidP="006D55F2">
      <w:r>
        <w:separator/>
      </w:r>
    </w:p>
  </w:endnote>
  <w:endnote w:type="continuationSeparator" w:id="0">
    <w:p w14:paraId="4DA94B44" w14:textId="77777777" w:rsidR="00DE6B94" w:rsidRDefault="00DE6B94" w:rsidP="006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717E" w14:textId="77777777" w:rsidR="00DE6B94" w:rsidRDefault="00DE6B94" w:rsidP="006D55F2">
      <w:r>
        <w:separator/>
      </w:r>
    </w:p>
  </w:footnote>
  <w:footnote w:type="continuationSeparator" w:id="0">
    <w:p w14:paraId="5DE46653" w14:textId="77777777" w:rsidR="00DE6B94" w:rsidRDefault="00DE6B94" w:rsidP="006D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6E0EACDC"/>
    <w:multiLevelType w:val="hybridMultilevel"/>
    <w:tmpl w:val="FFFFFFFF"/>
    <w:lvl w:ilvl="0" w:tplc="E6D8AB9A">
      <w:start w:val="1"/>
      <w:numFmt w:val="decimal"/>
      <w:lvlText w:val="%1."/>
      <w:lvlJc w:val="left"/>
      <w:pPr>
        <w:ind w:left="720" w:hanging="360"/>
      </w:pPr>
    </w:lvl>
    <w:lvl w:ilvl="1" w:tplc="CF02F7EC">
      <w:start w:val="1"/>
      <w:numFmt w:val="lowerLetter"/>
      <w:lvlText w:val="%2."/>
      <w:lvlJc w:val="left"/>
      <w:pPr>
        <w:ind w:left="1440" w:hanging="360"/>
      </w:pPr>
    </w:lvl>
    <w:lvl w:ilvl="2" w:tplc="A7E80A2A">
      <w:start w:val="1"/>
      <w:numFmt w:val="lowerRoman"/>
      <w:lvlText w:val="%3."/>
      <w:lvlJc w:val="right"/>
      <w:pPr>
        <w:ind w:left="2160" w:hanging="180"/>
      </w:pPr>
    </w:lvl>
    <w:lvl w:ilvl="3" w:tplc="71DEC1D4">
      <w:start w:val="1"/>
      <w:numFmt w:val="decimal"/>
      <w:lvlText w:val="%4."/>
      <w:lvlJc w:val="left"/>
      <w:pPr>
        <w:ind w:left="2880" w:hanging="360"/>
      </w:pPr>
    </w:lvl>
    <w:lvl w:ilvl="4" w:tplc="97087A5E">
      <w:start w:val="1"/>
      <w:numFmt w:val="lowerLetter"/>
      <w:lvlText w:val="%5."/>
      <w:lvlJc w:val="left"/>
      <w:pPr>
        <w:ind w:left="3600" w:hanging="360"/>
      </w:pPr>
    </w:lvl>
    <w:lvl w:ilvl="5" w:tplc="FBEAFEAE">
      <w:start w:val="1"/>
      <w:numFmt w:val="lowerRoman"/>
      <w:lvlText w:val="%6."/>
      <w:lvlJc w:val="right"/>
      <w:pPr>
        <w:ind w:left="4320" w:hanging="180"/>
      </w:pPr>
    </w:lvl>
    <w:lvl w:ilvl="6" w:tplc="25800470">
      <w:start w:val="1"/>
      <w:numFmt w:val="decimal"/>
      <w:lvlText w:val="%7."/>
      <w:lvlJc w:val="left"/>
      <w:pPr>
        <w:ind w:left="5040" w:hanging="360"/>
      </w:pPr>
    </w:lvl>
    <w:lvl w:ilvl="7" w:tplc="74C0579A">
      <w:start w:val="1"/>
      <w:numFmt w:val="lowerLetter"/>
      <w:lvlText w:val="%8."/>
      <w:lvlJc w:val="left"/>
      <w:pPr>
        <w:ind w:left="5760" w:hanging="360"/>
      </w:pPr>
    </w:lvl>
    <w:lvl w:ilvl="8" w:tplc="459E472C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82873">
    <w:abstractNumId w:val="3"/>
  </w:num>
  <w:num w:numId="2" w16cid:durableId="217667358">
    <w:abstractNumId w:val="0"/>
  </w:num>
  <w:num w:numId="3" w16cid:durableId="877929934">
    <w:abstractNumId w:val="1"/>
  </w:num>
  <w:num w:numId="4" w16cid:durableId="154116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0C"/>
    <w:rsid w:val="00074A09"/>
    <w:rsid w:val="000E59A0"/>
    <w:rsid w:val="001C126D"/>
    <w:rsid w:val="00352B4F"/>
    <w:rsid w:val="00366816"/>
    <w:rsid w:val="00390EFB"/>
    <w:rsid w:val="003F23C9"/>
    <w:rsid w:val="00515BAB"/>
    <w:rsid w:val="006404DC"/>
    <w:rsid w:val="006A44AF"/>
    <w:rsid w:val="006D55F2"/>
    <w:rsid w:val="007239B4"/>
    <w:rsid w:val="007C0B58"/>
    <w:rsid w:val="008406F1"/>
    <w:rsid w:val="00912D23"/>
    <w:rsid w:val="00B228E7"/>
    <w:rsid w:val="00DC2257"/>
    <w:rsid w:val="00DE6B94"/>
    <w:rsid w:val="00E63A0C"/>
    <w:rsid w:val="00E866A8"/>
    <w:rsid w:val="00F84D05"/>
    <w:rsid w:val="00F86945"/>
    <w:rsid w:val="00FD261D"/>
    <w:rsid w:val="00FE1B91"/>
    <w:rsid w:val="08B50203"/>
    <w:rsid w:val="1578C917"/>
    <w:rsid w:val="157A5CAE"/>
    <w:rsid w:val="1836209E"/>
    <w:rsid w:val="1A4DCDD1"/>
    <w:rsid w:val="1BE99E32"/>
    <w:rsid w:val="1D856E93"/>
    <w:rsid w:val="1EE99260"/>
    <w:rsid w:val="22236800"/>
    <w:rsid w:val="223AEFFA"/>
    <w:rsid w:val="2A0AEB5C"/>
    <w:rsid w:val="2C3CEED7"/>
    <w:rsid w:val="2D39BD67"/>
    <w:rsid w:val="2E3CF85B"/>
    <w:rsid w:val="34119CE5"/>
    <w:rsid w:val="3A9BCC5D"/>
    <w:rsid w:val="45037FC7"/>
    <w:rsid w:val="469F5028"/>
    <w:rsid w:val="4AB878C3"/>
    <w:rsid w:val="4B1A4635"/>
    <w:rsid w:val="4B364E5F"/>
    <w:rsid w:val="5B203155"/>
    <w:rsid w:val="61F8405A"/>
    <w:rsid w:val="6295FDC5"/>
    <w:rsid w:val="64FF6FC6"/>
    <w:rsid w:val="6B66062A"/>
    <w:rsid w:val="6C01ED88"/>
    <w:rsid w:val="6ECEF798"/>
    <w:rsid w:val="72EF3EE8"/>
    <w:rsid w:val="758FA771"/>
    <w:rsid w:val="767B5576"/>
    <w:rsid w:val="767FABBE"/>
    <w:rsid w:val="785E652B"/>
    <w:rsid w:val="7AB3AB33"/>
    <w:rsid w:val="7AC2F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4AA6D0"/>
  <w15:chartTrackingRefBased/>
  <w15:docId w15:val="{442F71D0-9DA1-4171-BCF4-E1BF8F8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qFormat/>
    <w:pPr>
      <w:numPr>
        <w:ilvl w:val="1"/>
        <w:numId w:val="2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pPr>
      <w:numPr>
        <w:ilvl w:val="2"/>
        <w:numId w:val="2"/>
      </w:numPr>
      <w:outlineLvl w:val="2"/>
    </w:pPr>
    <w:rPr>
      <w:b/>
      <w:bCs/>
    </w:rPr>
  </w:style>
  <w:style w:type="paragraph" w:styleId="Nadpis5">
    <w:name w:val="heading 5"/>
    <w:basedOn w:val="Nadpis"/>
    <w:next w:val="Zkladntext"/>
    <w:qFormat/>
    <w:pPr>
      <w:numPr>
        <w:ilvl w:val="4"/>
        <w:numId w:val="2"/>
      </w:numPr>
      <w:outlineLvl w:val="4"/>
    </w:pPr>
    <w:rPr>
      <w:b/>
      <w:bCs/>
      <w:sz w:val="24"/>
      <w:szCs w:val="24"/>
    </w:rPr>
  </w:style>
  <w:style w:type="paragraph" w:styleId="Nadpis6">
    <w:name w:val="heading 6"/>
    <w:basedOn w:val="Nadpis"/>
    <w:next w:val="Zkladntext"/>
    <w:qFormat/>
    <w:pPr>
      <w:numPr>
        <w:ilvl w:val="5"/>
        <w:numId w:val="2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pPr>
      <w:numPr>
        <w:ilvl w:val="6"/>
        <w:numId w:val="2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next w:val="Zkladntext"/>
    <w:qFormat/>
    <w:pPr>
      <w:numPr>
        <w:ilvl w:val="7"/>
        <w:numId w:val="2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next w:val="Zkladntext"/>
    <w:qFormat/>
    <w:pPr>
      <w:numPr>
        <w:ilvl w:val="8"/>
        <w:numId w:val="2"/>
      </w:numPr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adpis10">
    <w:name w:val="Nadpis 10"/>
    <w:basedOn w:val="Nadpis"/>
    <w:next w:val="Zkladntext"/>
    <w:pPr>
      <w:numPr>
        <w:numId w:val="3"/>
      </w:numPr>
    </w:pPr>
    <w:rPr>
      <w:b/>
      <w:bCs/>
      <w:sz w:val="21"/>
      <w:szCs w:val="21"/>
    </w:rPr>
  </w:style>
  <w:style w:type="paragraph" w:customStyle="1" w:styleId="Odsazenseznamu">
    <w:name w:val="Odsazení seznamu"/>
    <w:basedOn w:val="Zkladntext"/>
    <w:pPr>
      <w:tabs>
        <w:tab w:val="left" w:pos="2835"/>
      </w:tabs>
      <w:ind w:left="2835" w:hanging="2551"/>
    </w:pPr>
  </w:style>
  <w:style w:type="paragraph" w:styleId="Zkladntext-prvnodsazen">
    <w:name w:val="Body Text First Indent"/>
    <w:basedOn w:val="Zkladntext"/>
    <w:pPr>
      <w:ind w:firstLine="283"/>
    </w:pPr>
  </w:style>
  <w:style w:type="paragraph" w:customStyle="1" w:styleId="Osloven1">
    <w:name w:val="Oslovení1"/>
    <w:basedOn w:val="Normln"/>
    <w:pPr>
      <w:suppressLineNumbers/>
    </w:pPr>
  </w:style>
  <w:style w:type="paragraph" w:customStyle="1" w:styleId="Poznmkanaokraj">
    <w:name w:val="Poznámka na okraj"/>
    <w:basedOn w:val="Zkladntext"/>
    <w:pPr>
      <w:ind w:left="2268"/>
    </w:pPr>
  </w:style>
  <w:style w:type="paragraph" w:customStyle="1" w:styleId="Pedsazenprvnhodku">
    <w:name w:val="Předsazení prvního řádku"/>
    <w:basedOn w:val="Zkladntext"/>
    <w:pPr>
      <w:tabs>
        <w:tab w:val="left" w:pos="567"/>
      </w:tabs>
      <w:ind w:left="567" w:hanging="283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E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anka.friessov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556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Friessová</dc:creator>
  <cp:keywords/>
  <cp:lastModifiedBy>Friessova Hana</cp:lastModifiedBy>
  <cp:revision>17</cp:revision>
  <cp:lastPrinted>1900-01-01T08:00:00Z</cp:lastPrinted>
  <dcterms:created xsi:type="dcterms:W3CDTF">2024-07-04T18:06:00Z</dcterms:created>
  <dcterms:modified xsi:type="dcterms:W3CDTF">2025-03-26T19:58:00Z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2025-03-26T19:58:00Z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68d3c284-900e-47dd-8e78-26c5a5c3db43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